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8C" w:rsidRDefault="00E9448C">
      <w:bookmarkStart w:id="0" w:name="_GoBack"/>
      <w:bookmarkEnd w:id="0"/>
    </w:p>
    <w:tbl>
      <w:tblPr>
        <w:tblW w:w="150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16"/>
        <w:gridCol w:w="5016"/>
        <w:gridCol w:w="4975"/>
      </w:tblGrid>
      <w:tr w:rsidR="00E9448C" w:rsidRPr="00B34250" w:rsidTr="00CA1823">
        <w:trPr>
          <w:trHeight w:val="425"/>
        </w:trPr>
        <w:tc>
          <w:tcPr>
            <w:tcW w:w="1500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E9448C" w:rsidRPr="00B34250" w:rsidRDefault="00E9448C">
            <w:pPr>
              <w:snapToGrid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34250">
              <w:rPr>
                <w:rFonts w:ascii="Arial" w:hAnsi="Arial" w:cs="Arial"/>
                <w:b/>
                <w:sz w:val="22"/>
                <w:szCs w:val="22"/>
                <w:u w:val="single"/>
              </w:rPr>
              <w:t>1. Kompetenzbereich Unterrichten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9448C" w:rsidRPr="00A00EC8" w:rsidRDefault="00E9448C">
            <w:pPr>
              <w:snapToGrid w:val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A00EC8">
              <w:rPr>
                <w:rFonts w:ascii="Arial" w:hAnsi="Arial" w:cs="Arial"/>
                <w:b/>
                <w:sz w:val="18"/>
                <w:szCs w:val="18"/>
              </w:rPr>
              <w:t>1.1 Lehrkräfte im Vorbereitungsdienst planen Unterricht fach-, sach- und schülergerecht sowie lernwirksam.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9448C" w:rsidRPr="00A00EC8" w:rsidRDefault="00A00EC8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Die LiVD ...</w:t>
            </w:r>
          </w:p>
          <w:p w:rsidR="00E9448C" w:rsidRPr="00A00EC8" w:rsidRDefault="00E9448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9448C" w:rsidRPr="00A00EC8" w:rsidRDefault="00E9448C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1.1.1 Sie ermitteln die Lernausgangslage, stellen Lernvoraussetzungen der Schülerinnen und Schüler fest, setzen didaktische Schwerpunkte und wählen entsprechende Unterrichtsinhalte und Methoden, Arbeits- und Kommunikationsformen aus.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19"/>
              </w:numPr>
              <w:tabs>
                <w:tab w:val="left" w:pos="354"/>
                <w:tab w:val="left" w:pos="639"/>
                <w:tab w:val="left" w:pos="969"/>
              </w:tabs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ermitteln und beschreiben die fachlichen Voraussetzungen unter besonderer Berücksichtigung der Entwicklung des räumlichen Denkens und räumlicher Orientierungskompetenzen und leiten daraus begründet die Auswahl der Lerninhalte und des raumbezogenen Methodeneinsatzes ab.</w:t>
            </w:r>
          </w:p>
          <w:p w:rsidR="00E9448C" w:rsidRPr="00A00EC8" w:rsidRDefault="00E9448C" w:rsidP="00AE1118">
            <w:pPr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stellen eine schlüssige Korrelation zwischen prozessbezogenen und inhaltsbezogenen Kompetenzen sowie räum</w:t>
            </w:r>
            <w:r w:rsidR="00272737">
              <w:rPr>
                <w:rFonts w:ascii="Arial" w:hAnsi="Arial" w:cs="Arial"/>
                <w:sz w:val="18"/>
                <w:szCs w:val="18"/>
              </w:rPr>
              <w:t xml:space="preserve">lichen Orientierungskompetenzen </w:t>
            </w:r>
            <w:r w:rsidRPr="00A00EC8">
              <w:rPr>
                <w:rFonts w:ascii="Arial" w:hAnsi="Arial" w:cs="Arial"/>
                <w:sz w:val="18"/>
                <w:szCs w:val="18"/>
              </w:rPr>
              <w:t>her.</w:t>
            </w:r>
          </w:p>
          <w:p w:rsidR="00E9448C" w:rsidRPr="00A00EC8" w:rsidRDefault="00E9448C" w:rsidP="00DF7F3F">
            <w:pPr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color w:val="000000"/>
                <w:sz w:val="18"/>
                <w:szCs w:val="18"/>
              </w:rPr>
              <w:t>ermitteln individuelle Voraussetzungen und wählen geografische Materialien und Methoden sach- und schülergerecht aus.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Default="00CA1823" w:rsidP="00CA1823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Entwicklung einer kompetenzorientierten L</w:t>
            </w:r>
            <w:r w:rsidR="0012205F">
              <w:rPr>
                <w:rFonts w:ascii="Arial" w:hAnsi="Arial" w:cs="Arial"/>
                <w:sz w:val="18"/>
                <w:szCs w:val="18"/>
              </w:rPr>
              <w:t>angzeitplanung im Fach Erdkunde</w:t>
            </w:r>
            <w:r w:rsidR="00CF5FF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F7F3F">
              <w:rPr>
                <w:rFonts w:ascii="Arial" w:hAnsi="Arial" w:cs="Arial"/>
                <w:sz w:val="18"/>
                <w:szCs w:val="18"/>
              </w:rPr>
              <w:t xml:space="preserve"> Beachtung fächerübergreifender Aspekte</w:t>
            </w:r>
            <w:r w:rsidR="00CF5FF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A1823" w:rsidRPr="00DF7F3F" w:rsidRDefault="00CF5FF7" w:rsidP="00DF7F3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Planung</w:t>
            </w:r>
            <w:r w:rsidR="00CA1823" w:rsidRPr="00DF7F3F">
              <w:rPr>
                <w:rFonts w:ascii="Arial" w:hAnsi="Arial" w:cs="Arial"/>
                <w:sz w:val="18"/>
                <w:szCs w:val="18"/>
              </w:rPr>
              <w:t xml:space="preserve"> eigenen kompetenzo</w:t>
            </w:r>
            <w:r w:rsidR="0012205F" w:rsidRPr="00DF7F3F">
              <w:rPr>
                <w:rFonts w:ascii="Arial" w:hAnsi="Arial" w:cs="Arial"/>
                <w:sz w:val="18"/>
                <w:szCs w:val="18"/>
              </w:rPr>
              <w:t>rientierten Erdkundeunterrichts</w:t>
            </w:r>
            <w:r w:rsidR="00272737">
              <w:rPr>
                <w:rFonts w:ascii="Arial" w:hAnsi="Arial" w:cs="Arial"/>
                <w:sz w:val="18"/>
                <w:szCs w:val="18"/>
              </w:rPr>
              <w:t xml:space="preserve"> in Phasen </w:t>
            </w:r>
          </w:p>
          <w:p w:rsidR="00CA1823" w:rsidRDefault="0012205F" w:rsidP="00CA1823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Ziele des Erdkundeunterrichts</w:t>
            </w:r>
          </w:p>
          <w:p w:rsidR="00CA1823" w:rsidRDefault="00CA1823" w:rsidP="00CA1823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Ermittlung der individuellen Lernausgangslage</w:t>
            </w:r>
          </w:p>
          <w:p w:rsidR="00CA1823" w:rsidRDefault="00DF7F3F" w:rsidP="00CA1823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Einsatz und Entwicklung von </w:t>
            </w:r>
            <w:r w:rsidR="00CA1823">
              <w:rPr>
                <w:rFonts w:ascii="Arial" w:hAnsi="Arial" w:cs="Arial"/>
                <w:sz w:val="18"/>
                <w:szCs w:val="18"/>
              </w:rPr>
              <w:t>lernwirksamen, differenzier</w:t>
            </w:r>
            <w:r>
              <w:rPr>
                <w:rFonts w:ascii="Arial" w:hAnsi="Arial" w:cs="Arial"/>
                <w:sz w:val="18"/>
                <w:szCs w:val="18"/>
              </w:rPr>
              <w:t>endem Arbeitsmaterial im Fach Erdkunde</w:t>
            </w:r>
          </w:p>
          <w:p w:rsidR="00CF5FF7" w:rsidRDefault="00CF5FF7" w:rsidP="00CA1823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Stimmige Berücksichtigung/Einsatz fachdidaktischer Prinzipien und Methoden</w:t>
            </w:r>
          </w:p>
          <w:p w:rsidR="00DF7F3F" w:rsidRPr="00CF5FF7" w:rsidRDefault="00DF7F3F" w:rsidP="00CF5FF7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Motivation der Schüler</w:t>
            </w:r>
          </w:p>
          <w:p w:rsidR="00E9448C" w:rsidRPr="00A00EC8" w:rsidRDefault="0012205F" w:rsidP="00DF7F3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2205F">
              <w:rPr>
                <w:rFonts w:ascii="Arial" w:hAnsi="Arial" w:cs="Arial"/>
                <w:sz w:val="18"/>
                <w:szCs w:val="18"/>
              </w:rPr>
              <w:t>Organisation kooperierender und eigenverantwortlicher Lernprozesse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1.1.2 Sie formulieren und begründen Lernziele unter Berücksichtigung der Kerncurricula im Hinblick auf erwartete Kompetenzen der Schülerinnen und Schüler.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0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fördern die räumliche Orientierungskompetenz bzw. Medienkompetenz der SuS auf der Grundlage allgemein- und regionalgeografischer Kenntnisse.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3F" w:rsidRPr="00DF7F3F" w:rsidRDefault="00DF7F3F" w:rsidP="00DF7F3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F7F3F">
              <w:rPr>
                <w:rFonts w:ascii="Arial" w:hAnsi="Arial" w:cs="Arial"/>
                <w:sz w:val="18"/>
                <w:szCs w:val="18"/>
              </w:rPr>
              <w:t>Entwicklung einer kompetenzorientierten Langzei</w:t>
            </w:r>
            <w:r w:rsidR="00CF5FF7">
              <w:rPr>
                <w:rFonts w:ascii="Arial" w:hAnsi="Arial" w:cs="Arial"/>
                <w:sz w:val="18"/>
                <w:szCs w:val="18"/>
              </w:rPr>
              <w:t>tplanung im Fach Erdkunde (</w:t>
            </w:r>
            <w:r w:rsidRPr="00DF7F3F">
              <w:rPr>
                <w:rFonts w:ascii="Arial" w:hAnsi="Arial" w:cs="Arial"/>
                <w:sz w:val="18"/>
                <w:szCs w:val="18"/>
              </w:rPr>
              <w:t>Beachtung fächerübergreifender Aspekte</w:t>
            </w:r>
            <w:r w:rsidR="00CF5FF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F7F3F" w:rsidRPr="00DF7F3F" w:rsidRDefault="00CF5FF7" w:rsidP="00DF7F3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Planung </w:t>
            </w:r>
            <w:r w:rsidR="00DF7F3F" w:rsidRPr="00DF7F3F">
              <w:rPr>
                <w:rFonts w:ascii="Arial" w:hAnsi="Arial" w:cs="Arial"/>
                <w:sz w:val="18"/>
                <w:szCs w:val="18"/>
              </w:rPr>
              <w:t>eigenen kompetenzorientierten Erdkundeunterrichts</w:t>
            </w:r>
          </w:p>
          <w:p w:rsidR="00DF7F3F" w:rsidRPr="00DF7F3F" w:rsidRDefault="00DF7F3F" w:rsidP="00DF7F3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F7F3F">
              <w:rPr>
                <w:rFonts w:ascii="Arial" w:hAnsi="Arial" w:cs="Arial"/>
                <w:sz w:val="18"/>
                <w:szCs w:val="18"/>
              </w:rPr>
              <w:t>Räumliche Orientierung und Information</w:t>
            </w:r>
            <w:r w:rsidR="00CF5FF7">
              <w:rPr>
                <w:rFonts w:ascii="Arial" w:hAnsi="Arial" w:cs="Arial"/>
                <w:sz w:val="18"/>
                <w:szCs w:val="18"/>
              </w:rPr>
              <w:t xml:space="preserve">sentnahme aus Karten, Atlanten, </w:t>
            </w:r>
            <w:r w:rsidRPr="00DF7F3F">
              <w:rPr>
                <w:rFonts w:ascii="Arial" w:hAnsi="Arial" w:cs="Arial"/>
                <w:sz w:val="18"/>
                <w:szCs w:val="18"/>
              </w:rPr>
              <w:t>GIS oder GPS</w:t>
            </w:r>
          </w:p>
          <w:p w:rsidR="00DF7F3F" w:rsidRPr="00DF7F3F" w:rsidRDefault="00DF7F3F" w:rsidP="00DF7F3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F7F3F">
              <w:rPr>
                <w:rFonts w:ascii="Arial" w:hAnsi="Arial" w:cs="Arial"/>
                <w:sz w:val="18"/>
                <w:szCs w:val="18"/>
              </w:rPr>
              <w:t>Informationsentnahme aus Diagrammen, Tabellen, Grafiken, Bildern, Filmen etc.</w:t>
            </w:r>
          </w:p>
          <w:p w:rsidR="00DF7F3F" w:rsidRPr="00DF7F3F" w:rsidRDefault="00DF7F3F" w:rsidP="00DF7F3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F7F3F">
              <w:rPr>
                <w:rFonts w:ascii="Arial" w:hAnsi="Arial" w:cs="Arial"/>
                <w:sz w:val="18"/>
                <w:szCs w:val="18"/>
              </w:rPr>
              <w:t>Sinnvoller Einsatz neuer Medien</w:t>
            </w:r>
          </w:p>
          <w:p w:rsidR="00DF7F3F" w:rsidRPr="00DF7F3F" w:rsidRDefault="00DF7F3F" w:rsidP="00DF7F3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F7F3F">
              <w:rPr>
                <w:rFonts w:ascii="Arial" w:hAnsi="Arial" w:cs="Arial"/>
                <w:sz w:val="18"/>
                <w:szCs w:val="18"/>
              </w:rPr>
              <w:t>Experimentelle Arbeitsweisen im Erdkundeunterricht</w:t>
            </w:r>
          </w:p>
          <w:p w:rsidR="00DF7F3F" w:rsidRPr="00DF7F3F" w:rsidRDefault="00DF7F3F" w:rsidP="00DF7F3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F7F3F">
              <w:rPr>
                <w:rFonts w:ascii="Arial" w:hAnsi="Arial" w:cs="Arial"/>
                <w:sz w:val="18"/>
                <w:szCs w:val="18"/>
              </w:rPr>
              <w:t>Einbindung aktueller raumwirksamer Ereignisse in den Erdkundeunterricht</w:t>
            </w:r>
          </w:p>
          <w:p w:rsidR="00DF7F3F" w:rsidRPr="00DF7F3F" w:rsidRDefault="00DF7F3F" w:rsidP="00DF7F3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F7F3F">
              <w:rPr>
                <w:rFonts w:ascii="Arial" w:hAnsi="Arial" w:cs="Arial"/>
                <w:sz w:val="18"/>
                <w:szCs w:val="18"/>
              </w:rPr>
              <w:t xml:space="preserve">Thematisierung regionaler geographischer Besonderheiten </w:t>
            </w:r>
          </w:p>
          <w:p w:rsidR="00DF7F3F" w:rsidRPr="00DF7F3F" w:rsidRDefault="00DF7F3F" w:rsidP="00DF7F3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F7F3F">
              <w:rPr>
                <w:rFonts w:ascii="Arial" w:hAnsi="Arial" w:cs="Arial"/>
                <w:sz w:val="18"/>
                <w:szCs w:val="18"/>
              </w:rPr>
              <w:t>Planung, Durchführung und Evaluation von Exkursionen</w:t>
            </w:r>
          </w:p>
          <w:p w:rsidR="00DF7F3F" w:rsidRPr="00DF7F3F" w:rsidRDefault="00DF7F3F" w:rsidP="00DF7F3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F7F3F">
              <w:rPr>
                <w:rFonts w:ascii="Arial" w:hAnsi="Arial" w:cs="Arial"/>
                <w:sz w:val="18"/>
                <w:szCs w:val="18"/>
              </w:rPr>
              <w:lastRenderedPageBreak/>
              <w:t>Entwicklung einer fachlichen Fragehaltung</w:t>
            </w:r>
          </w:p>
          <w:p w:rsidR="00E9448C" w:rsidRPr="00A00EC8" w:rsidRDefault="00DF7F3F" w:rsidP="00DF7F3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F7F3F">
              <w:rPr>
                <w:rFonts w:ascii="Arial" w:hAnsi="Arial" w:cs="Arial"/>
                <w:sz w:val="18"/>
                <w:szCs w:val="18"/>
              </w:rPr>
              <w:t>Vermittlung von Handlungsstrategien für nachhaltiges raumverantwortliches Handeln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lastRenderedPageBreak/>
              <w:t>1.1.3 Sie berücksichtigen bei der Unterrichtsplanung die geschlechterspezifische, soziale, kulturelle und sprachliche Heterogenität der Lerngruppe.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DF7F3F" w:rsidP="00E1781F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DF7F3F">
              <w:rPr>
                <w:rFonts w:ascii="Arial" w:hAnsi="Arial" w:cs="Arial"/>
                <w:sz w:val="18"/>
                <w:szCs w:val="18"/>
              </w:rPr>
              <w:t>Ermittlung der individuellen Lernausgangslage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1.1.4 Sie berücksichtigen bei der Konzeption des Unterrichts die Möglichkeiten des fächerübergreifenden und –verbindenden sowie des interkulturellen Lernens.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0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nutzen die Besonderheit des Faches als Zentrierungsfach aller Geowissenschaften, um fächerübergreifende Bezüge innerhalb der Gesellschaftswissenschaften herzustellen.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1F" w:rsidRPr="00E1781F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Experimentelle Arbeitsweisen im Erdkundeunterricht</w:t>
            </w:r>
          </w:p>
          <w:p w:rsidR="00E1781F" w:rsidRPr="00E1781F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Einbindung aktueller raumwirksamer Ereignisse in den Erdkundeunterricht</w:t>
            </w:r>
          </w:p>
          <w:p w:rsidR="00E1781F" w:rsidRPr="00E1781F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Thematisierung regionaler geographischer Beso</w:t>
            </w:r>
            <w:r w:rsidR="00CF5FF7">
              <w:rPr>
                <w:rFonts w:ascii="Arial" w:hAnsi="Arial" w:cs="Arial"/>
                <w:sz w:val="18"/>
                <w:szCs w:val="18"/>
              </w:rPr>
              <w:t xml:space="preserve">nderheiten </w:t>
            </w:r>
          </w:p>
          <w:p w:rsidR="00E1781F" w:rsidRPr="00E1781F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Planung, Durchführung und Evaluation von Exkursionen</w:t>
            </w:r>
          </w:p>
          <w:p w:rsidR="00172F07" w:rsidRDefault="00172F07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Berücksichtigen bei der Unterrich</w:t>
            </w:r>
            <w:r w:rsidR="0012205F">
              <w:rPr>
                <w:rFonts w:ascii="Arial" w:hAnsi="Arial" w:cs="Arial"/>
                <w:sz w:val="18"/>
                <w:szCs w:val="18"/>
              </w:rPr>
              <w:t>tsplanung die KC anderer Fächer</w:t>
            </w:r>
          </w:p>
          <w:p w:rsidR="0002045A" w:rsidRPr="00A00EC8" w:rsidRDefault="0002045A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Einbindung aktueller raumwirksamer Ereig</w:t>
            </w:r>
            <w:r w:rsidR="0012205F">
              <w:rPr>
                <w:rFonts w:ascii="Arial" w:hAnsi="Arial" w:cs="Arial"/>
                <w:sz w:val="18"/>
                <w:szCs w:val="18"/>
              </w:rPr>
              <w:t>nisse in den Erdkundeunterricht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1.1.5 Sie stellen eine hinreichende Übereinstimmung zwischen den fachwissenschaftlichen Grundlagen sowie den fachdidaktischen und methodischen Entscheidungen her.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analysieren die Sachstruktur (Sachorientierung, Komplexitätsreduktion, Wissensorganisation, geografische Schwerpunktsetzung) fachgerecht.</w:t>
            </w:r>
          </w:p>
          <w:p w:rsidR="00E9448C" w:rsidRPr="00A00EC8" w:rsidRDefault="00E9448C" w:rsidP="00AE1118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kennen aktuelle fachdidaktische Konzeptionen und reflektieren sie.</w:t>
            </w:r>
          </w:p>
          <w:p w:rsidR="00E9448C" w:rsidRPr="00A00EC8" w:rsidRDefault="00E9448C" w:rsidP="00AE1118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 xml:space="preserve">wählen in der Planung  nach fachdidaktischen Prinzipien (Anschaulichkeit, Aktualität, </w:t>
            </w:r>
            <w:proofErr w:type="spellStart"/>
            <w:r w:rsidRPr="00A00EC8">
              <w:rPr>
                <w:rFonts w:ascii="Arial" w:hAnsi="Arial" w:cs="Arial"/>
                <w:sz w:val="18"/>
                <w:szCs w:val="18"/>
              </w:rPr>
              <w:t>Exemplarität</w:t>
            </w:r>
            <w:proofErr w:type="spellEnd"/>
            <w:r w:rsidRPr="00A00EC8">
              <w:rPr>
                <w:rFonts w:ascii="Arial" w:hAnsi="Arial" w:cs="Arial"/>
                <w:sz w:val="18"/>
                <w:szCs w:val="18"/>
              </w:rPr>
              <w:t>, Bedeutsamkeit) situations- und schülergerecht aus.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1F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Ermittlung der individuellen Lernausgangslage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1781F" w:rsidRPr="00E1781F" w:rsidRDefault="00CF5FF7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Stimmige Berücksichtigung/Einsatz fachdidaktischer Prinzipien/Methoden</w:t>
            </w:r>
          </w:p>
          <w:p w:rsidR="00E1781F" w:rsidRPr="00E1781F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Einsatz und Entwicklung von lernwirksamen, differenzierendem Arbeitsmaterial im Fach Erdkunde</w:t>
            </w:r>
          </w:p>
          <w:p w:rsidR="00E1781F" w:rsidRPr="00E1781F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Motivation der Schüler</w:t>
            </w:r>
          </w:p>
          <w:p w:rsidR="00E1781F" w:rsidRPr="00A00EC8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Organisation kooperierender und eigenverantwortlicher Lernprozesse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1.1.6 Sie strukturieren den Verlauf des Unterrichts für einen bestimmten Zeitraum.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setzen schülerorientierte, fachlich relevante Themen in unterschiedlichen natur- und humangeografischen Systemen zeitlich und inhaltlich miteinander in Beziehung.</w:t>
            </w:r>
          </w:p>
          <w:p w:rsidR="00E9448C" w:rsidRPr="00A00EC8" w:rsidRDefault="00E9448C" w:rsidP="00AE1118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 xml:space="preserve">erarbeiten Themen und Unterrichtseinheiten, die die erwarteten inhalts- und prozessbezogenen Kompetenzen sowie die räumliche Orientierungskompetenz systematisch und kumulativ </w:t>
            </w:r>
            <w:r w:rsidRPr="00A00EC8">
              <w:rPr>
                <w:rFonts w:ascii="Arial" w:hAnsi="Arial" w:cs="Arial"/>
                <w:sz w:val="18"/>
                <w:szCs w:val="18"/>
              </w:rPr>
              <w:lastRenderedPageBreak/>
              <w:t>aufbauen.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47" w:rsidRPr="00E1781F" w:rsidRDefault="00E1781F" w:rsidP="00E1781F">
            <w:pPr>
              <w:pStyle w:val="Listenabsatz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lastRenderedPageBreak/>
              <w:t xml:space="preserve">Entwicklung einer </w:t>
            </w:r>
            <w:r w:rsidR="00FE428B">
              <w:rPr>
                <w:rFonts w:ascii="Arial" w:hAnsi="Arial" w:cs="Arial"/>
                <w:sz w:val="18"/>
                <w:szCs w:val="18"/>
              </w:rPr>
              <w:t xml:space="preserve">exemplarischen </w:t>
            </w:r>
            <w:r w:rsidRPr="00E1781F">
              <w:rPr>
                <w:rFonts w:ascii="Arial" w:hAnsi="Arial" w:cs="Arial"/>
                <w:sz w:val="18"/>
                <w:szCs w:val="18"/>
              </w:rPr>
              <w:t>kompetenzorientierten Langzeitplanung im Fach Erdkunde unter Beachtung fächerübergreifender Aspekte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9448C" w:rsidRPr="00A00EC8" w:rsidRDefault="00E9448C">
            <w:pPr>
              <w:snapToGrid w:val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A00EC8">
              <w:rPr>
                <w:rFonts w:ascii="Arial" w:hAnsi="Arial" w:cs="Arial"/>
                <w:b/>
                <w:sz w:val="18"/>
                <w:szCs w:val="18"/>
              </w:rPr>
              <w:t>1.2 Lehrkräfte im Vorbereitungsdienst führen Unterricht fach-, sach- und schülergerecht sowie lernwirksam durch.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9448C" w:rsidRPr="00A00EC8" w:rsidRDefault="00A00EC8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Die LiVD ...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9448C" w:rsidRPr="00A00EC8" w:rsidRDefault="00E9448C" w:rsidP="00E1781F">
            <w:pPr>
              <w:snapToGri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1.2.1 Sie unterstützen Lernprozesse auf der Grundlage psychologischer und neurobiologischer Erkenntnisse sowie auf der Grundlage von Theorien über das Lernen und Lehren.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fördern räumliche Denkstrukturen unter Berücksichtigung verschiedener Lernebenen</w:t>
            </w:r>
          </w:p>
          <w:p w:rsidR="00E9448C" w:rsidRPr="00A00EC8" w:rsidRDefault="00E9448C" w:rsidP="00AE1118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nutzen verschiedene Lernstrategien zur Förderung der räumlichen Orientierungskompetenz und unterstützen dabei das eigenverantwortliche und kooperative Arbeiten der SuS.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02045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E1781F" w:rsidRPr="00E1781F" w:rsidRDefault="00E1781F" w:rsidP="00E1781F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Einsatz und Entwicklung von lernwirksamen, differenzierendem Arbeitsmaterial im Fach Erdkunde</w:t>
            </w:r>
          </w:p>
          <w:p w:rsidR="0012205F" w:rsidRPr="00A00EC8" w:rsidRDefault="0012205F" w:rsidP="0012205F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12205F">
              <w:rPr>
                <w:rFonts w:ascii="Arial" w:hAnsi="Arial" w:cs="Arial"/>
                <w:sz w:val="18"/>
                <w:szCs w:val="18"/>
              </w:rPr>
              <w:t>Organisation kooperierender und eigen-verantwortlicher Lernprozesse</w:t>
            </w:r>
          </w:p>
          <w:p w:rsidR="00E9448C" w:rsidRPr="00A00EC8" w:rsidRDefault="00E9448C">
            <w:pPr>
              <w:pStyle w:val="Listenabsatz"/>
              <w:rPr>
                <w:rFonts w:ascii="Arial" w:hAnsi="Arial" w:cs="Arial"/>
                <w:sz w:val="18"/>
                <w:szCs w:val="18"/>
              </w:rPr>
            </w:pPr>
          </w:p>
          <w:p w:rsidR="00E9448C" w:rsidRPr="00A00EC8" w:rsidRDefault="00E944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1.2.2 Sie organisieren Lernumgebungen, die unterschiedliche Lernvoraussetzungen und unterschiedliche soziale und kulturelle Lebensvoraussetzungen berücksichtigen, Lernprozesse der Schülerinnen und Schüler anregen und eigenverantwortliches und selbstbestimmtes Lernen und Arbeiten fördern.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pStyle w:val="Listenabsatz"/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ermöglichen den SuS die Auseinandersetzung mit unmittelbar wahrnehmbaren geografischen Phänomenen und regio</w:t>
            </w:r>
            <w:r w:rsidR="00E1781F">
              <w:rPr>
                <w:rFonts w:ascii="Arial" w:hAnsi="Arial" w:cs="Arial"/>
                <w:sz w:val="18"/>
                <w:szCs w:val="18"/>
              </w:rPr>
              <w:t>nal zu verortenden Sachinhalten</w:t>
            </w:r>
            <w:r w:rsidRPr="00A00E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9448C" w:rsidRPr="00A00EC8" w:rsidRDefault="00E9448C" w:rsidP="00AE1118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 xml:space="preserve">vermitteln topografisches Basiswissen und nutzen herkömmliche und  technische fachspezifische Medien und Arbeitsmittel </w:t>
            </w:r>
          </w:p>
          <w:p w:rsidR="00E9448C" w:rsidRPr="00A00EC8" w:rsidRDefault="00E9448C" w:rsidP="00AE1118">
            <w:pPr>
              <w:pStyle w:val="Listenabsatz"/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 xml:space="preserve">nutzen moderne geografische Informations- und Kommunikationstechniken und wenden sie zur zielgerichteten und Aufgaben bezogenen Informationsgewinnung und </w:t>
            </w:r>
            <w:r w:rsidR="00B34250" w:rsidRPr="00A00EC8">
              <w:rPr>
                <w:rFonts w:ascii="Arial" w:hAnsi="Arial" w:cs="Arial"/>
                <w:sz w:val="18"/>
                <w:szCs w:val="18"/>
              </w:rPr>
              <w:t>-</w:t>
            </w:r>
            <w:r w:rsidRPr="00A00EC8">
              <w:rPr>
                <w:rFonts w:ascii="Arial" w:hAnsi="Arial" w:cs="Arial"/>
                <w:sz w:val="18"/>
                <w:szCs w:val="18"/>
              </w:rPr>
              <w:t>auswertung sach- und fachgerecht an.</w:t>
            </w:r>
          </w:p>
          <w:p w:rsidR="00E9448C" w:rsidRPr="00A00EC8" w:rsidRDefault="00E9448C" w:rsidP="00AE1118">
            <w:pPr>
              <w:pStyle w:val="Listenabsatz"/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vermitteln Einsicht in die Wechselbeziehung zwischen naturgeografischen Phänomenen und Prozessen und humangeografischen Strukturen und Prozessen und fördern vor diesem Hintergrund die Einsicht zur Notwendigkeit raumverantwortlichen Handelns.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1F" w:rsidRPr="00E1781F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Räumliche Orientierung und Informationsentnahme aus Karten, Atlanten, GIS oder GPS</w:t>
            </w:r>
          </w:p>
          <w:p w:rsidR="00E1781F" w:rsidRPr="00E1781F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Informationsentnahme aus Diagrammen, Tabellen, Grafiken, Bildern, Filmen etc.</w:t>
            </w:r>
          </w:p>
          <w:p w:rsidR="00E1781F" w:rsidRPr="00E1781F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Sinnvoller Einsatz neuer Medien</w:t>
            </w:r>
          </w:p>
          <w:p w:rsidR="00E1781F" w:rsidRPr="00E1781F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Experimentelle Arbeitsweisen im Erdkundeunterricht</w:t>
            </w:r>
          </w:p>
          <w:p w:rsidR="00E1781F" w:rsidRPr="00E1781F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Einbindung aktueller raumwirksamer Ereignisse in den Erdkundeunterricht</w:t>
            </w:r>
          </w:p>
          <w:p w:rsidR="00E1781F" w:rsidRPr="00E1781F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Thematisierung regionaler geographischer Beso</w:t>
            </w:r>
            <w:r w:rsidR="00CF5FF7">
              <w:rPr>
                <w:rFonts w:ascii="Arial" w:hAnsi="Arial" w:cs="Arial"/>
                <w:sz w:val="18"/>
                <w:szCs w:val="18"/>
              </w:rPr>
              <w:t xml:space="preserve">nderheiten </w:t>
            </w:r>
          </w:p>
          <w:p w:rsidR="00E1781F" w:rsidRPr="00E1781F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Planung, Durchführung und Evaluation von Exkursionen</w:t>
            </w:r>
          </w:p>
          <w:p w:rsidR="00E1781F" w:rsidRPr="00E1781F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Entwicklung einer fachlichen Fragehaltung</w:t>
            </w:r>
          </w:p>
          <w:p w:rsidR="00E1781F" w:rsidRDefault="00E1781F" w:rsidP="00E1781F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1781F">
              <w:rPr>
                <w:rFonts w:ascii="Arial" w:hAnsi="Arial" w:cs="Arial"/>
                <w:sz w:val="18"/>
                <w:szCs w:val="18"/>
              </w:rPr>
              <w:t>Vermittlung von Handlungsstrategien für nachhaltiges raumverantwortliches Handeln</w:t>
            </w:r>
          </w:p>
          <w:p w:rsidR="00622A9C" w:rsidRPr="00A00EC8" w:rsidRDefault="00622A9C" w:rsidP="00926745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1.2.3 Sie organisieren den Unterrichtsablauf sowie den Einsatz von Methoden und Medien im Hinblick auf die Optimierung der Lernprozesse.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initiieren eine sichtbare Erkenntnis gewinnende Auseinandersetzung mit dem fachspezifischen Lerngegenstand.</w:t>
            </w:r>
          </w:p>
          <w:p w:rsidR="00E9448C" w:rsidRPr="00A00EC8" w:rsidRDefault="00E9448C" w:rsidP="00AE1118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 xml:space="preserve">verwenden die Fachbegriffssprache und leiten die SuS </w:t>
            </w:r>
            <w:r w:rsidRPr="00A00EC8">
              <w:rPr>
                <w:rFonts w:ascii="Arial" w:hAnsi="Arial" w:cs="Arial"/>
                <w:sz w:val="18"/>
                <w:szCs w:val="18"/>
              </w:rPr>
              <w:lastRenderedPageBreak/>
              <w:t>zu ihrer Anwendung bei der Versprachlichung geografischer Sachverhalte an.</w:t>
            </w:r>
          </w:p>
          <w:p w:rsidR="00E9448C" w:rsidRPr="00A00EC8" w:rsidRDefault="00E9448C" w:rsidP="00AE1118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vermitteln ein Verständnis des Systems Erde hinsichtlich der verschiedenen natürlichen Systeme und der Teilsysteme der Geosphäre.</w:t>
            </w:r>
          </w:p>
          <w:p w:rsidR="00E9448C" w:rsidRPr="00A00EC8" w:rsidRDefault="00E9448C" w:rsidP="00AE1118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fördern auf der Grundlage des allgemeingeografischen Ansatzes mehrperspektivisches, systemisches und problemlösendes Denken.</w:t>
            </w:r>
          </w:p>
          <w:p w:rsidR="00E9448C" w:rsidRPr="00A00EC8" w:rsidRDefault="00E9448C" w:rsidP="00AE1118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motivieren zur Auseinandersetzung mit wirtschaftlichen, politischen und sozialen Zusammenhängen im globalen Kontext und im Sinne einer Bildung für Nachhaltige Entwicklung.</w:t>
            </w:r>
          </w:p>
          <w:p w:rsidR="00E9448C" w:rsidRPr="00A00EC8" w:rsidRDefault="00E9448C" w:rsidP="00AE1118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 xml:space="preserve">unterstützen mithilfe des Leitbildes der </w:t>
            </w:r>
            <w:r w:rsidR="00F57B93">
              <w:rPr>
                <w:rFonts w:ascii="Arial" w:hAnsi="Arial" w:cs="Arial"/>
                <w:sz w:val="18"/>
                <w:szCs w:val="18"/>
              </w:rPr>
              <w:t>n</w:t>
            </w:r>
            <w:r w:rsidRPr="00A00EC8">
              <w:rPr>
                <w:rFonts w:ascii="Arial" w:hAnsi="Arial" w:cs="Arial"/>
                <w:sz w:val="18"/>
                <w:szCs w:val="18"/>
              </w:rPr>
              <w:t>achhaltigen Entwicklung die fachliche Analyse von Globalisierungs- und Entwicklungsprozessen.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45" w:rsidRDefault="00926745" w:rsidP="0092674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926745">
              <w:rPr>
                <w:rFonts w:ascii="Arial" w:hAnsi="Arial" w:cs="Arial"/>
                <w:sz w:val="18"/>
                <w:szCs w:val="18"/>
              </w:rPr>
              <w:lastRenderedPageBreak/>
              <w:t xml:space="preserve">Gestaltung einer </w:t>
            </w:r>
            <w:proofErr w:type="spellStart"/>
            <w:r w:rsidRPr="00926745">
              <w:rPr>
                <w:rFonts w:ascii="Arial" w:hAnsi="Arial" w:cs="Arial"/>
                <w:sz w:val="18"/>
                <w:szCs w:val="18"/>
              </w:rPr>
              <w:t>kriterien</w:t>
            </w:r>
            <w:proofErr w:type="spellEnd"/>
            <w:r w:rsidRPr="00926745">
              <w:rPr>
                <w:rFonts w:ascii="Arial" w:hAnsi="Arial" w:cs="Arial"/>
                <w:sz w:val="18"/>
                <w:szCs w:val="18"/>
              </w:rPr>
              <w:t xml:space="preserve">- und zielorientierten Sicherungsphase </w:t>
            </w:r>
          </w:p>
          <w:p w:rsidR="00926745" w:rsidRPr="00926745" w:rsidRDefault="00926745" w:rsidP="0092674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926745">
              <w:rPr>
                <w:rFonts w:ascii="Arial" w:hAnsi="Arial" w:cs="Arial"/>
                <w:sz w:val="18"/>
                <w:szCs w:val="18"/>
              </w:rPr>
              <w:t>Entwicklung einer fachlichen Fragehaltung</w:t>
            </w:r>
          </w:p>
          <w:p w:rsidR="00926745" w:rsidRPr="00926745" w:rsidRDefault="00926745" w:rsidP="0092674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926745">
              <w:rPr>
                <w:rFonts w:ascii="Arial" w:hAnsi="Arial" w:cs="Arial"/>
                <w:sz w:val="18"/>
                <w:szCs w:val="18"/>
              </w:rPr>
              <w:t>Leitung eines Unterrichtsgesprächs</w:t>
            </w:r>
          </w:p>
          <w:p w:rsidR="00926745" w:rsidRDefault="00926745" w:rsidP="0092674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926745">
              <w:rPr>
                <w:rFonts w:ascii="Arial" w:hAnsi="Arial" w:cs="Arial"/>
                <w:sz w:val="18"/>
                <w:szCs w:val="18"/>
              </w:rPr>
              <w:t xml:space="preserve">Vermittlung von Handlungsstrategien für nachhaltiges </w:t>
            </w:r>
            <w:r w:rsidRPr="00926745">
              <w:rPr>
                <w:rFonts w:ascii="Arial" w:hAnsi="Arial" w:cs="Arial"/>
                <w:sz w:val="18"/>
                <w:szCs w:val="18"/>
              </w:rPr>
              <w:lastRenderedPageBreak/>
              <w:t>raumverantwortliches Handeln</w:t>
            </w:r>
          </w:p>
          <w:p w:rsidR="00926745" w:rsidRPr="00926745" w:rsidRDefault="00926745" w:rsidP="0092674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926745">
              <w:rPr>
                <w:rFonts w:ascii="Arial" w:hAnsi="Arial" w:cs="Arial"/>
                <w:sz w:val="18"/>
                <w:szCs w:val="18"/>
              </w:rPr>
              <w:t>Einbindung aktueller raumwirksamer Ereignisse in den Erdkundeunterricht</w:t>
            </w:r>
          </w:p>
          <w:p w:rsidR="00926745" w:rsidRPr="00926745" w:rsidRDefault="00926745" w:rsidP="0092674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926745">
              <w:rPr>
                <w:rFonts w:ascii="Arial" w:hAnsi="Arial" w:cs="Arial"/>
                <w:sz w:val="18"/>
                <w:szCs w:val="18"/>
              </w:rPr>
              <w:t>Thematisierung regionaler g</w:t>
            </w:r>
            <w:r w:rsidR="00CF5FF7">
              <w:rPr>
                <w:rFonts w:ascii="Arial" w:hAnsi="Arial" w:cs="Arial"/>
                <w:sz w:val="18"/>
                <w:szCs w:val="18"/>
              </w:rPr>
              <w:t xml:space="preserve">eographischer Besonderheiten </w:t>
            </w:r>
          </w:p>
          <w:p w:rsidR="00926745" w:rsidRPr="00A00EC8" w:rsidRDefault="00926745" w:rsidP="00926745">
            <w:pPr>
              <w:pStyle w:val="Listenabsatz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lastRenderedPageBreak/>
              <w:t xml:space="preserve">1.2.4 Sie wählen Formen der Präsentation und Sicherung von Arbeitsergebnissen, die das Gelernte strukturieren, festigen und es zur Grundlage weiterer Lehr-Lern-Prozesse </w:t>
            </w:r>
            <w:proofErr w:type="gramStart"/>
            <w:r w:rsidRPr="00A00EC8">
              <w:rPr>
                <w:rFonts w:ascii="Arial" w:hAnsi="Arial" w:cs="Arial"/>
                <w:sz w:val="18"/>
                <w:szCs w:val="18"/>
              </w:rPr>
              <w:t>werden</w:t>
            </w:r>
            <w:proofErr w:type="gramEnd"/>
            <w:r w:rsidRPr="00A00EC8">
              <w:rPr>
                <w:rFonts w:ascii="Arial" w:hAnsi="Arial" w:cs="Arial"/>
                <w:sz w:val="18"/>
                <w:szCs w:val="18"/>
              </w:rPr>
              <w:t xml:space="preserve"> lassen.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 xml:space="preserve">kennen geografische Visualisierungsformen                                                                                                                                                                           und Präsentationstechniken und wenden sie </w:t>
            </w:r>
            <w:r w:rsidR="00AE1118" w:rsidRPr="00A00EC8">
              <w:rPr>
                <w:rFonts w:ascii="Arial" w:hAnsi="Arial" w:cs="Arial"/>
                <w:sz w:val="18"/>
                <w:szCs w:val="18"/>
              </w:rPr>
              <w:t>k</w:t>
            </w:r>
            <w:r w:rsidRPr="00A00EC8">
              <w:rPr>
                <w:rFonts w:ascii="Arial" w:hAnsi="Arial" w:cs="Arial"/>
                <w:sz w:val="18"/>
                <w:szCs w:val="18"/>
              </w:rPr>
              <w:t xml:space="preserve">riteriengeleitet und lernwirksam an.    </w:t>
            </w:r>
          </w:p>
          <w:p w:rsidR="00E9448C" w:rsidRPr="00A00EC8" w:rsidRDefault="00E9448C" w:rsidP="00AE1118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kennen und fördern Strategien zur Urteilsbildung und Problemlösefähigkeit in Bereichen geografischer Phänomene und Prozesse.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45" w:rsidRPr="00926745" w:rsidRDefault="00926745" w:rsidP="0092674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926745">
              <w:rPr>
                <w:rFonts w:ascii="Arial" w:hAnsi="Arial" w:cs="Arial"/>
                <w:sz w:val="18"/>
                <w:szCs w:val="18"/>
              </w:rPr>
              <w:t xml:space="preserve">Gestaltung einer </w:t>
            </w:r>
            <w:proofErr w:type="spellStart"/>
            <w:r w:rsidRPr="00926745">
              <w:rPr>
                <w:rFonts w:ascii="Arial" w:hAnsi="Arial" w:cs="Arial"/>
                <w:sz w:val="18"/>
                <w:szCs w:val="18"/>
              </w:rPr>
              <w:t>kriterien</w:t>
            </w:r>
            <w:proofErr w:type="spellEnd"/>
            <w:r w:rsidRPr="00926745">
              <w:rPr>
                <w:rFonts w:ascii="Arial" w:hAnsi="Arial" w:cs="Arial"/>
                <w:sz w:val="18"/>
                <w:szCs w:val="18"/>
              </w:rPr>
              <w:t xml:space="preserve">- und zielorientierten Sicherungsphase </w:t>
            </w:r>
          </w:p>
          <w:p w:rsidR="00926745" w:rsidRPr="00926745" w:rsidRDefault="00926745" w:rsidP="00926745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26745">
              <w:rPr>
                <w:rFonts w:ascii="Arial" w:hAnsi="Arial" w:cs="Arial"/>
                <w:sz w:val="18"/>
                <w:szCs w:val="18"/>
              </w:rPr>
              <w:t>Entwicklung einer fachlichen Fragehaltung</w:t>
            </w:r>
          </w:p>
          <w:p w:rsidR="00926745" w:rsidRPr="00926745" w:rsidRDefault="00926745" w:rsidP="00926745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26745">
              <w:rPr>
                <w:rFonts w:ascii="Arial" w:hAnsi="Arial" w:cs="Arial"/>
                <w:sz w:val="18"/>
                <w:szCs w:val="18"/>
              </w:rPr>
              <w:t>Leitung eines Unterrichtsgesprächs</w:t>
            </w:r>
          </w:p>
          <w:p w:rsidR="00622A9C" w:rsidRPr="00A00EC8" w:rsidRDefault="00622A9C" w:rsidP="0092674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1.2.5 Sie schaffen ein kooperatives, lernförderliches Klima durch eine Kommunikation, die schülerorientiert ist und deutlich macht, dass andere geachtet und wertgeschätzt werden.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ED406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26745" w:rsidRPr="00926745" w:rsidRDefault="00926745" w:rsidP="0092674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926745">
              <w:rPr>
                <w:rFonts w:ascii="Arial" w:hAnsi="Arial" w:cs="Arial"/>
                <w:sz w:val="18"/>
                <w:szCs w:val="18"/>
              </w:rPr>
              <w:t>Leitung eines Unterrichtsgesprächs</w:t>
            </w:r>
          </w:p>
          <w:p w:rsidR="00E9448C" w:rsidRPr="00A00EC8" w:rsidRDefault="00E9448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9448C" w:rsidRPr="00A00EC8" w:rsidRDefault="00E9448C">
            <w:pPr>
              <w:snapToGrid w:val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A00EC8">
              <w:rPr>
                <w:rFonts w:ascii="Arial" w:hAnsi="Arial" w:cs="Arial"/>
                <w:b/>
                <w:sz w:val="18"/>
                <w:szCs w:val="18"/>
              </w:rPr>
              <w:t xml:space="preserve">1.3 Lehrkräfte im Vorbereitungsdienst evaluieren und reflektieren Unterricht. 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9448C" w:rsidRPr="00A00EC8" w:rsidRDefault="00A00EC8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Die LiVD ...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9448C" w:rsidRPr="00A00EC8" w:rsidRDefault="00E9448C" w:rsidP="00926745">
            <w:pPr>
              <w:snapToGri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1.3.1 Sie evaluieren Unterricht und reflektieren ihn, auch mit Kolleginnen und Kollegen, im Hinblick auf Lernwirksamkeit und Nachhaltigkeit für die Schülerinnen und Schüler.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F57B93">
            <w:pPr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beziehen sich in ihrer Unterrichtsreflexion kriterienorientiert sowohl auf natur- und humangeografische Prozesse als auch räumliche Ordnungssysteme.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D4068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Evaluation des eigenen Unterrichts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lastRenderedPageBreak/>
              <w:t>1.3.2 Sie nutzen die aus dem Reflexionsprozess gewonnenen Erkenntnisse für die Optimierung des Unterrichtens, auch in Kooperation mit Kolleginnen und Kollegen.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evaluieren und reflektieren den geografischen Lernzuwachs auf der Basis fachdidaktischer Grundsätze und leiten daraus Konsequenzen für den eigenen Unterricht ab.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926745" w:rsidP="00926745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26745">
              <w:rPr>
                <w:rFonts w:ascii="Arial" w:hAnsi="Arial" w:cs="Arial"/>
                <w:sz w:val="18"/>
                <w:szCs w:val="18"/>
              </w:rPr>
              <w:t>Evaluation des eigenen Unterrichts</w:t>
            </w:r>
          </w:p>
        </w:tc>
      </w:tr>
      <w:tr w:rsidR="00E9448C" w:rsidRPr="00A00EC8" w:rsidTr="00CA1823">
        <w:trPr>
          <w:trHeight w:val="425"/>
        </w:trPr>
        <w:tc>
          <w:tcPr>
            <w:tcW w:w="1500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E9448C" w:rsidRPr="002856FB" w:rsidRDefault="002856FB" w:rsidP="002856FB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856FB">
              <w:rPr>
                <w:rFonts w:ascii="Arial" w:hAnsi="Arial" w:cs="Arial"/>
                <w:b/>
                <w:sz w:val="22"/>
                <w:szCs w:val="22"/>
              </w:rPr>
              <w:t>2. Kompetenzbereich: Erziehen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9448C" w:rsidRPr="00A00EC8" w:rsidRDefault="00E9448C">
            <w:pPr>
              <w:snapToGrid w:val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A00EC8">
              <w:rPr>
                <w:rFonts w:ascii="Arial" w:hAnsi="Arial" w:cs="Arial"/>
                <w:b/>
                <w:sz w:val="18"/>
                <w:szCs w:val="18"/>
              </w:rPr>
              <w:t>2.1. Lehrkräfte im Vorbereitungsdienst vermitteln Wertvorstellungen und Normen und fördern eigenverantwortliches Urteilen und Handeln der Schülerinnen und Schüler.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9448C" w:rsidRPr="00A00EC8" w:rsidRDefault="00A00EC8" w:rsidP="00AE111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Die LiVD ...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E9448C" w:rsidRPr="00A00EC8" w:rsidRDefault="00E9448C" w:rsidP="00926745">
            <w:pPr>
              <w:snapToGri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2.1.1 Sie reflektieren ihr Handeln, insbesondere ihr Handeln als Vorbild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leiten an zu selbstorganisiertem Lernen im Hinblick auf raumverantwortliche Handlungsstrategien auch über den Unterricht hinaus.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D4068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Vermittlung von Handlungsstrategien für nachhaltiges raumver</w:t>
            </w:r>
            <w:r w:rsidR="0012205F">
              <w:rPr>
                <w:rFonts w:ascii="Arial" w:hAnsi="Arial" w:cs="Arial"/>
                <w:sz w:val="18"/>
                <w:szCs w:val="18"/>
              </w:rPr>
              <w:t>antwortliches Handeln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2.1.2 Sie gestalten soziale Beziehungen positiv durch Kommunikation und Interaktion.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45" w:rsidRPr="00926745" w:rsidRDefault="00926745" w:rsidP="0092674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926745">
              <w:rPr>
                <w:rFonts w:ascii="Arial" w:hAnsi="Arial" w:cs="Arial"/>
                <w:sz w:val="18"/>
                <w:szCs w:val="18"/>
              </w:rPr>
              <w:t>Leitung eines Unterrichtsgesprächs</w:t>
            </w:r>
          </w:p>
          <w:p w:rsidR="00F5263A" w:rsidRPr="00ED4068" w:rsidRDefault="00ED4068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D4068">
              <w:rPr>
                <w:rFonts w:ascii="Arial" w:hAnsi="Arial" w:cs="Arial"/>
                <w:sz w:val="18"/>
                <w:szCs w:val="18"/>
              </w:rPr>
              <w:t>Organisation kooperierender und eig</w:t>
            </w:r>
            <w:r w:rsidR="0012205F">
              <w:rPr>
                <w:rFonts w:ascii="Arial" w:hAnsi="Arial" w:cs="Arial"/>
                <w:sz w:val="18"/>
                <w:szCs w:val="18"/>
              </w:rPr>
              <w:t>enverantwortlicher Lernprozesse</w:t>
            </w:r>
          </w:p>
          <w:p w:rsidR="00F5263A" w:rsidRPr="00A00EC8" w:rsidRDefault="00F5263A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Sinnvoller Einsatz von </w:t>
            </w:r>
            <w:r w:rsidR="0012205F">
              <w:rPr>
                <w:rFonts w:ascii="Arial" w:hAnsi="Arial" w:cs="Arial"/>
                <w:sz w:val="18"/>
                <w:szCs w:val="18"/>
              </w:rPr>
              <w:t>Unterrichtsmethoden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2.1.3 Sie gestalten die Lehrer-Schüler-Beziehung vertrauensvoll.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schaffen eine vertrauensvolle Unterrichtsatmosphäre auf der Grundlage eines Verständnisses globaler Gerechtigkeit in unterschiedlichen gesellschaftlichen Systemen.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45" w:rsidRDefault="00926745" w:rsidP="0092674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926745">
              <w:rPr>
                <w:rFonts w:ascii="Arial" w:hAnsi="Arial" w:cs="Arial"/>
                <w:sz w:val="18"/>
                <w:szCs w:val="18"/>
              </w:rPr>
              <w:t>Leitung eines Unterrichtsgesprächs</w:t>
            </w:r>
          </w:p>
          <w:p w:rsidR="00926745" w:rsidRPr="00926745" w:rsidRDefault="00926745" w:rsidP="0092674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926745">
              <w:rPr>
                <w:rFonts w:ascii="Arial" w:hAnsi="Arial" w:cs="Arial"/>
                <w:sz w:val="18"/>
                <w:szCs w:val="18"/>
              </w:rPr>
              <w:t>Vermittlung von Handlungsstrategien für nachhaltiges raumverantwortliches Handeln</w:t>
            </w:r>
          </w:p>
          <w:p w:rsidR="00E9448C" w:rsidRPr="00A00EC8" w:rsidRDefault="00E9448C" w:rsidP="00926745">
            <w:pPr>
              <w:snapToGri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2.1.4 Sie unterstützen Schülerinnen und Schüler bei der Entwicklung einer individuellen Wertehaltung.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kennen die Entwicklungsdimensionen einer Bildung für nachhaltige Entwicklung und initiieren vor diesem Hintergrund raumverantwortliches Handeln der SuS.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D4068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Vermittlung von Handlungsstrategien für nachhaltig</w:t>
            </w:r>
            <w:r w:rsidR="0012205F">
              <w:rPr>
                <w:rFonts w:ascii="Arial" w:hAnsi="Arial" w:cs="Arial"/>
                <w:sz w:val="18"/>
                <w:szCs w:val="18"/>
              </w:rPr>
              <w:t>es raumverantwortliches Handeln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2.1.5 Sie schärfen den Blick für Geschlechtergerechtigkeit und machen Wahrnehmungsmuster auch im Hinblick auf Chancengleichheit der Geschlechter bewusst.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2856F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2.1.6 Sie beachten die Grenzen ihrer erzieherischen Einflussnahme.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2856F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9448C" w:rsidRPr="00A00EC8" w:rsidRDefault="00E9448C">
            <w:pPr>
              <w:snapToGrid w:val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A00EC8">
              <w:rPr>
                <w:rFonts w:ascii="Arial" w:hAnsi="Arial" w:cs="Arial"/>
                <w:b/>
                <w:sz w:val="18"/>
                <w:szCs w:val="18"/>
              </w:rPr>
              <w:t xml:space="preserve">2.2 Lehrkräfte im Vorbereitungsdienst unterstützen die individuelle Entwicklung der Schülerinnen und </w:t>
            </w:r>
            <w:r w:rsidRPr="00A00EC8">
              <w:rPr>
                <w:rFonts w:ascii="Arial" w:hAnsi="Arial" w:cs="Arial"/>
                <w:b/>
                <w:sz w:val="18"/>
                <w:szCs w:val="18"/>
              </w:rPr>
              <w:lastRenderedPageBreak/>
              <w:t>Schüler und die Erziehungsprozesse in der jeweiligen Lerngruppe.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9448C" w:rsidRPr="00A00EC8" w:rsidRDefault="00A00EC8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lastRenderedPageBreak/>
              <w:t>Die LiVD ...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E9448C" w:rsidRPr="00A00EC8" w:rsidRDefault="00E9448C" w:rsidP="00926745">
            <w:pPr>
              <w:snapToGri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 xml:space="preserve">2.2.1 Sie nehmen persönliche, soziale, kulturelle und gegebenenfalls berufliche Lebensbedingungen der Schülerinnen und Schüler </w:t>
            </w:r>
            <w:proofErr w:type="gramStart"/>
            <w:r w:rsidRPr="00A00EC8">
              <w:rPr>
                <w:rFonts w:ascii="Arial" w:hAnsi="Arial" w:cs="Arial"/>
                <w:sz w:val="18"/>
                <w:szCs w:val="18"/>
              </w:rPr>
              <w:t>wahr</w:t>
            </w:r>
            <w:proofErr w:type="gramEnd"/>
            <w:r w:rsidRPr="00A00EC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F4745F" w:rsidP="00AE1118">
            <w:pPr>
              <w:numPr>
                <w:ilvl w:val="0"/>
                <w:numId w:val="16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vermitteln eine offene Wertehaltung gegenüber inter- und intrakulturellen Unterschieden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45" w:rsidRPr="00926745" w:rsidRDefault="00926745" w:rsidP="0092674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926745">
              <w:rPr>
                <w:rFonts w:ascii="Arial" w:hAnsi="Arial" w:cs="Arial"/>
                <w:sz w:val="18"/>
                <w:szCs w:val="18"/>
              </w:rPr>
              <w:t>Ermittlung der individuellen Lernausgangslage</w:t>
            </w:r>
          </w:p>
          <w:p w:rsidR="00E9448C" w:rsidRPr="00A00EC8" w:rsidRDefault="00E9448C" w:rsidP="0092674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2.2.2 Sie berücksichtigen interkulturelle erzieherische Aspekte des Unterrichts, darunter auch kulturspezifische Differenzen.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F4745F" w:rsidP="00AE1118">
            <w:pPr>
              <w:numPr>
                <w:ilvl w:val="0"/>
                <w:numId w:val="16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kennen fachdidaktische Konzeptionen zur Globalen Entwicklung und reflektieren sie im Hinblick auf die Vermittlung von Qualifikationen für entwicklungspolitische Bildung.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45" w:rsidRPr="00926745" w:rsidRDefault="00926745" w:rsidP="00926745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926745">
              <w:rPr>
                <w:rFonts w:ascii="Arial" w:hAnsi="Arial" w:cs="Arial"/>
                <w:sz w:val="18"/>
                <w:szCs w:val="18"/>
              </w:rPr>
              <w:t>Vermittlung von Handlungsstrategien für nachhaltiges raumverantwortliches Handeln</w:t>
            </w:r>
          </w:p>
          <w:p w:rsidR="00E9448C" w:rsidRPr="00A00EC8" w:rsidRDefault="00E9448C" w:rsidP="002856F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2.2.3 Sie ergreifen Maßnahmen der pädagogischen Unterstützung und Prävention, die sich sowohl auf einzelne Schülerinnen und Schüler als auch auf die Lerngruppe beziehen.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92674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9448C" w:rsidRPr="00A00EC8" w:rsidRDefault="00E9448C">
            <w:pPr>
              <w:snapToGrid w:val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A00EC8">
              <w:rPr>
                <w:rFonts w:ascii="Arial" w:hAnsi="Arial" w:cs="Arial"/>
                <w:b/>
                <w:sz w:val="18"/>
                <w:szCs w:val="18"/>
              </w:rPr>
              <w:t>2.3 Lehrkräfte im Vorbereitungsdienst gehen konstruktiv mit Schwierigkeiten und Konflikten in Unterricht und Schule um.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9448C" w:rsidRPr="00A00EC8" w:rsidRDefault="00A00EC8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Die LiVD</w:t>
            </w:r>
            <w:r>
              <w:rPr>
                <w:sz w:val="18"/>
                <w:szCs w:val="18"/>
              </w:rPr>
              <w:t xml:space="preserve"> ...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E9448C" w:rsidRPr="00A00EC8" w:rsidRDefault="00E9448C" w:rsidP="0092674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2.3.1 Sie erarbeiten mit Schülerinnen und Schülern Regeln des Umgangs miteinander und achten auf deren Einhaltung.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vermitteln den SuS durch gemeinsam entwickelte Regeln und Rituale eine Wertevorstellung für raumbezogenes Handeln und achten auf deren Umsetzung und Verbindlichkeit.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410" w:rsidRPr="00720410" w:rsidRDefault="00720410" w:rsidP="00720410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720410">
              <w:rPr>
                <w:rFonts w:ascii="Arial" w:hAnsi="Arial" w:cs="Arial"/>
                <w:sz w:val="18"/>
                <w:szCs w:val="18"/>
              </w:rPr>
              <w:t>Vermittlung von Handlungsstrategien für nachhaltiges raumverantwortliches Handeln</w:t>
            </w:r>
          </w:p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2.3.2 Sie verfügen über Strategien zum Umgang und zur Lösung von Konflikten und wenden diese an.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leiten zur Überwindung soziokultureller und interessengeleiteter Erschwernisse in Kommunikation und Zusammenarbeit an.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410" w:rsidRPr="00720410" w:rsidRDefault="00720410" w:rsidP="00720410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720410">
              <w:rPr>
                <w:rFonts w:ascii="Arial" w:hAnsi="Arial" w:cs="Arial"/>
                <w:sz w:val="18"/>
                <w:szCs w:val="18"/>
              </w:rPr>
              <w:t>Vermittlung von Handlungsstrategien für nachhaltiges raumverantwortliches Handeln</w:t>
            </w:r>
          </w:p>
          <w:p w:rsidR="00E9448C" w:rsidRPr="00A00EC8" w:rsidRDefault="00E9448C" w:rsidP="00720410">
            <w:pPr>
              <w:snapToGri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9448C" w:rsidRPr="00A00EC8" w:rsidRDefault="00E9448C">
            <w:pPr>
              <w:snapToGrid w:val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A00EC8">
              <w:rPr>
                <w:rFonts w:ascii="Arial" w:hAnsi="Arial" w:cs="Arial"/>
                <w:b/>
                <w:sz w:val="18"/>
                <w:szCs w:val="18"/>
              </w:rPr>
              <w:t>2.4 Lehrkräfte im Vorbereitungsdienst kooperieren mit allen am Erziehungsprozess Beteiligten.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9448C" w:rsidRPr="00A00EC8" w:rsidRDefault="00A00EC8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Die LiVD</w:t>
            </w:r>
            <w:r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E9448C" w:rsidRPr="00A00EC8" w:rsidRDefault="00E9448C" w:rsidP="00720410">
            <w:pPr>
              <w:snapToGri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2.4.1 Sie reflektieren und entwickeln kontinuierlich ihr Erziehungskonzept.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 xml:space="preserve">reflektieren ihr Erziehungskonzept vor dem </w:t>
            </w:r>
            <w:r w:rsidR="00F57B93">
              <w:rPr>
                <w:rFonts w:ascii="Arial" w:hAnsi="Arial" w:cs="Arial"/>
                <w:sz w:val="18"/>
                <w:szCs w:val="18"/>
              </w:rPr>
              <w:t>H</w:t>
            </w:r>
            <w:r w:rsidRPr="00A00EC8">
              <w:rPr>
                <w:rFonts w:ascii="Arial" w:hAnsi="Arial" w:cs="Arial"/>
                <w:sz w:val="18"/>
                <w:szCs w:val="18"/>
              </w:rPr>
              <w:t>intergrund des eigenen raumrelevanten Verhaltens und orientieren ihr Erziehungshandeln am Prinzip der Nachhaltigkeit.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720410" w:rsidP="00720410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20410">
              <w:rPr>
                <w:rFonts w:ascii="Arial" w:hAnsi="Arial" w:cs="Arial"/>
                <w:sz w:val="18"/>
                <w:szCs w:val="18"/>
              </w:rPr>
              <w:t>Evaluation des eigenen Unterrichts</w:t>
            </w:r>
            <w:r>
              <w:rPr>
                <w:rFonts w:ascii="Arial" w:hAnsi="Arial" w:cs="Arial"/>
                <w:sz w:val="18"/>
                <w:szCs w:val="18"/>
              </w:rPr>
              <w:t xml:space="preserve"> und der Unterrichtsziele 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2.4.2 Sie stimmen ihre individuellen Erziehungsziele auf das Erziehungskonzept der Schule ab.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2.4.3 Sie treten mit den Erziehungsberechtigten über ihr erzieherisches Handeln in Dialog.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rPr>
          <w:trHeight w:val="425"/>
        </w:trPr>
        <w:tc>
          <w:tcPr>
            <w:tcW w:w="1500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E9448C" w:rsidRPr="00A00EC8" w:rsidRDefault="00E9448C" w:rsidP="002856FB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00EC8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3. Kompetenzbereich Beurteilen, Beraten und Unterstützen, Diagnostizieren und Fördern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E9448C" w:rsidRPr="00A00EC8" w:rsidRDefault="00E9448C">
            <w:pPr>
              <w:snapToGrid w:val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A00EC8">
              <w:rPr>
                <w:rFonts w:ascii="Arial" w:hAnsi="Arial" w:cs="Arial"/>
                <w:b/>
                <w:sz w:val="18"/>
                <w:szCs w:val="18"/>
              </w:rPr>
              <w:t>3.1 Lehrkräfte im Vorbereitungsdienst beurteilen die Kompetenzen von Schülerinnen und Schülern nach transparenten Maßstäben.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E9448C" w:rsidRPr="00A00EC8" w:rsidRDefault="00A00EC8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Die LiVD</w:t>
            </w:r>
            <w:r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E9448C" w:rsidRPr="00A00EC8" w:rsidRDefault="00E9448C" w:rsidP="002856F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3.1.1 Sie kennen unterschiedliche Formen der Leistungsmessung und Leistungsbeurteilung und wenden sie reflektiert an.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1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kennen die rechtlichen Grundlagen und unterschiedliche Methoden der am            Kerncurriculum Erdkunde orientierten Leistungsbewertung und wenden sie reflektiert und situationsbezogen an.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F5263A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Kompetenzorientierte Leistungsmessung und -bewertung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3.1.2 Sie entwickeln Beurteilungskriterien, Bewertungsmaßstäbe und die notwendigen Instrumente der Leistungserfassung gemeinsam in schulischen Gremien auf der Grundlage rechtlicher Vorgaben.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1"/>
              </w:numPr>
              <w:snapToGri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EC8">
              <w:rPr>
                <w:rFonts w:ascii="Arial" w:hAnsi="Arial" w:cs="Arial"/>
                <w:color w:val="000000"/>
                <w:sz w:val="18"/>
                <w:szCs w:val="18"/>
              </w:rPr>
              <w:t>entwickeln unter Berücksichtigung der Fachkonferenzbeschlüsse Erdkunde und des Kerncurriculums Kriterien zur Beurteilung mündlicher und schriftlicher Leistungen und erschließen sach- und schülergerechte sowie kriteriengeleitete Aufgabenformate.</w:t>
            </w:r>
          </w:p>
          <w:p w:rsidR="00E9448C" w:rsidRPr="00A00EC8" w:rsidRDefault="00E9448C" w:rsidP="00AE1118">
            <w:pPr>
              <w:numPr>
                <w:ilvl w:val="0"/>
                <w:numId w:val="21"/>
              </w:numPr>
              <w:snapToGrid w:val="0"/>
              <w:spacing w:before="120" w:after="120"/>
              <w:rPr>
                <w:rFonts w:ascii="Arial" w:eastAsia="Times New Roman" w:hAnsi="Arial" w:cs="Arial"/>
                <w:color w:val="000000"/>
                <w:sz w:val="18"/>
                <w:szCs w:val="18"/>
                <w:lang w:val="de"/>
              </w:rPr>
            </w:pPr>
            <w:r w:rsidRPr="00A00EC8">
              <w:rPr>
                <w:rFonts w:ascii="Arial" w:eastAsia="Times New Roman" w:hAnsi="Arial" w:cs="Arial"/>
                <w:color w:val="000000"/>
                <w:sz w:val="18"/>
                <w:szCs w:val="18"/>
                <w:lang w:val="de"/>
              </w:rPr>
              <w:t>berücksichtigen in der Bewertung sowohl Produkte als auch Prozesse.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F5263A" w:rsidP="00ED4068">
            <w:pPr>
              <w:numPr>
                <w:ilvl w:val="0"/>
                <w:numId w:val="23"/>
              </w:numPr>
              <w:snapToGrid w:val="0"/>
              <w:rPr>
                <w:rFonts w:ascii="Arial" w:eastAsia="Times New Roman" w:hAnsi="Arial" w:cs="Arial"/>
                <w:color w:val="0000FF"/>
                <w:sz w:val="18"/>
                <w:szCs w:val="18"/>
                <w:lang w:val="de"/>
              </w:rPr>
            </w:pPr>
            <w:r>
              <w:rPr>
                <w:rFonts w:ascii="Arial" w:hAnsi="Arial" w:cs="Arial"/>
                <w:sz w:val="18"/>
                <w:szCs w:val="18"/>
              </w:rPr>
              <w:t>Kompetenzorientierte Leistungsmessung und -bewertung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3.1.3 Sie wenden die vereinbarten Beurteilungskriterien, Bewertungsmaßstäbe und Instrumente der Leistungserfassung schüler- und situationsgerecht an und machen diese den Schülerinnen und Schülern sowie den Erziehungsberechtigten transparent.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1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wenden die vereinbarten Gewichtungen von Mündlichkeit und Schriftlichkeit  schüler- und situationsgerecht an und machen diese den Schülerinnen und Schülern sowie den Erziehungsberechtigten durch kriteriengeleitete Erwartungshorizonte transparent.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F5263A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Kompetenzorientierte Leistungsmessung und -bewertung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3.1.4 Sie dokumentieren und evaluieren die Leistungsbewertungen regelmäßig.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1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 xml:space="preserve">dokumentieren sach- und schülergerecht kriteriengeleitete Bewertungen mündlicher Schülerleistungen sowie Schülerleistungen im schriftlichen Bereich regelmäßig. </w:t>
            </w:r>
          </w:p>
          <w:p w:rsidR="00E9448C" w:rsidRPr="00A00EC8" w:rsidRDefault="00E9448C" w:rsidP="00AE1118">
            <w:pPr>
              <w:numPr>
                <w:ilvl w:val="0"/>
                <w:numId w:val="21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evaluieren die Leistungsbewertung und die dazu angelegten Kriterien und Erwartungshorizonte.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F5263A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Kompetenzorientierte Leistungsmessung und -bewertung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3.1.5 Sie fördern die Fähigkeit der Schülerinnen und Schüler zur Selbst- und Fremdbeurteilung.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1"/>
              </w:numPr>
              <w:snapToGrid w:val="0"/>
              <w:spacing w:before="120" w:after="120"/>
              <w:rPr>
                <w:rFonts w:ascii="Arial" w:eastAsia="Times New Roman" w:hAnsi="Arial" w:cs="Arial"/>
                <w:color w:val="000000"/>
                <w:sz w:val="18"/>
                <w:szCs w:val="18"/>
                <w:lang w:val="de"/>
              </w:rPr>
            </w:pPr>
            <w:r w:rsidRPr="00A00EC8">
              <w:rPr>
                <w:rFonts w:ascii="Arial" w:eastAsia="Times New Roman" w:hAnsi="Arial" w:cs="Arial"/>
                <w:color w:val="000000"/>
                <w:sz w:val="18"/>
                <w:szCs w:val="18"/>
                <w:lang w:val="de"/>
              </w:rPr>
              <w:t xml:space="preserve">entwickeln bei den Schülerinnen und Schülern die Kompetenz zur Evaluation und Beurteilung von  </w:t>
            </w:r>
            <w:r w:rsidRPr="00A00EC8">
              <w:rPr>
                <w:rFonts w:ascii="Arial" w:eastAsia="Times New Roman" w:hAnsi="Arial" w:cs="Arial"/>
                <w:color w:val="000000"/>
                <w:sz w:val="18"/>
                <w:szCs w:val="18"/>
                <w:lang w:val="de"/>
              </w:rPr>
              <w:lastRenderedPageBreak/>
              <w:t>raumbezogenem Handeln</w:t>
            </w:r>
          </w:p>
          <w:p w:rsidR="00E9448C" w:rsidRPr="00A00EC8" w:rsidRDefault="00E9448C" w:rsidP="00AE1118">
            <w:pPr>
              <w:tabs>
                <w:tab w:val="left" w:pos="0"/>
              </w:tabs>
              <w:autoSpaceDE w:val="0"/>
              <w:snapToGrid w:val="0"/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val="de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F5263A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Kompetenzorientierte Leistungsmessung und -bewertung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E9448C" w:rsidRPr="00A00EC8" w:rsidRDefault="00E9448C">
            <w:pPr>
              <w:snapToGrid w:val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A00EC8">
              <w:rPr>
                <w:rFonts w:ascii="Arial" w:hAnsi="Arial" w:cs="Arial"/>
                <w:b/>
                <w:sz w:val="18"/>
                <w:szCs w:val="18"/>
              </w:rPr>
              <w:t>3.2 Lehrkräfte im Vorbereitungsdienst erkennen Beratungsbedarf, beraten und unterstützen Schülerinnen und Schüler sowie Erziehungsberechtigte und nutzen die Möglichkeiten der kollegialen Beratung.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E9448C" w:rsidRPr="00A00EC8" w:rsidRDefault="00A00EC8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Die LiVD</w:t>
            </w:r>
            <w:r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3.2.1 Sie reflektieren Theorien, Modelle und Instrumente der Beratung anwendungsbezogen.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3.2.2 Sie erkennen Entwicklungsmöglichkeiten der Schülerinnen und Schüler.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3.2.3 Sie beraten und unterstützen Schülerinnen und Schüler in ihrer Lern- und Persönlichkeitsentwicklung.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3.2.4 Sie unterstützen Erziehungsberechtigte bei der Wahrnehmung ihrer Erziehungsaufgabe.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3.2.5 Sie beraten Erziehungsberechtigte in Fragen der Lernentwicklung der Schülerin oder des Schülers.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3.2.6 Sie beraten sich aufgaben- und fallbezogen mit Kolleginnen und Kollegen.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3.2.7 Sie erkennen die Möglichkeiten und Grenzen der schulischen Beratung und beziehen außerschulische Beratungsmöglichkeiten bedarfsgerecht ein.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E9448C" w:rsidRPr="00A00EC8" w:rsidRDefault="00E9448C">
            <w:pPr>
              <w:snapToGrid w:val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A00EC8">
              <w:rPr>
                <w:rFonts w:ascii="Arial" w:hAnsi="Arial" w:cs="Arial"/>
                <w:b/>
                <w:sz w:val="18"/>
                <w:szCs w:val="18"/>
              </w:rPr>
              <w:t>3.3 Lehrkräfte im Vorbereitungsdienst beobachten, beschreiben und analysieren die individuellen Lernvoraussetzungen und –</w:t>
            </w:r>
            <w:proofErr w:type="spellStart"/>
            <w:r w:rsidRPr="00A00EC8">
              <w:rPr>
                <w:rFonts w:ascii="Arial" w:hAnsi="Arial" w:cs="Arial"/>
                <w:b/>
                <w:sz w:val="18"/>
                <w:szCs w:val="18"/>
              </w:rPr>
              <w:t>entwicklungen</w:t>
            </w:r>
            <w:proofErr w:type="spellEnd"/>
            <w:r w:rsidRPr="00A00EC8">
              <w:rPr>
                <w:rFonts w:ascii="Arial" w:hAnsi="Arial" w:cs="Arial"/>
                <w:b/>
                <w:sz w:val="18"/>
                <w:szCs w:val="18"/>
              </w:rPr>
              <w:t xml:space="preserve"> der Schülerinnen und Schüler und entwickeln auf der Basis dieser Diagnose geeignete Fördermaßnahmen.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E9448C" w:rsidRPr="00A00EC8" w:rsidRDefault="00A00EC8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Die LiVD</w:t>
            </w:r>
            <w:r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3.3.1 Sie wertschätzen den individuellen Lernfortschritt ihrer Schülerinnen und Schüler, vermitteln Vertrauen in deren eigene Leistungsfähigkeit und ermuntern sie, Hilfen einzufordern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1"/>
              </w:numPr>
              <w:tabs>
                <w:tab w:val="left" w:pos="0"/>
              </w:tabs>
              <w:autoSpaceDE w:val="0"/>
              <w:snapToGrid w:val="0"/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val="de"/>
              </w:rPr>
            </w:pPr>
            <w:r w:rsidRPr="00A00EC8">
              <w:rPr>
                <w:rFonts w:ascii="Arial" w:eastAsia="Times New Roman" w:hAnsi="Arial" w:cs="Arial"/>
                <w:sz w:val="18"/>
                <w:szCs w:val="18"/>
                <w:lang w:val="de"/>
              </w:rPr>
              <w:t>zeigen die Entwicklungen in den inhalts- und prozessbezogenen Kompetenzen auf</w:t>
            </w:r>
          </w:p>
          <w:p w:rsidR="00E9448C" w:rsidRPr="00A00EC8" w:rsidRDefault="00E9448C" w:rsidP="00AE1118">
            <w:pPr>
              <w:numPr>
                <w:ilvl w:val="0"/>
                <w:numId w:val="21"/>
              </w:numPr>
              <w:tabs>
                <w:tab w:val="left" w:pos="0"/>
              </w:tabs>
              <w:autoSpaceDE w:val="0"/>
              <w:snapToGrid w:val="0"/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val="de"/>
              </w:rPr>
            </w:pPr>
            <w:r w:rsidRPr="00A00EC8">
              <w:rPr>
                <w:rFonts w:ascii="Arial" w:eastAsia="Times New Roman" w:hAnsi="Arial" w:cs="Arial"/>
                <w:sz w:val="18"/>
                <w:szCs w:val="18"/>
                <w:lang w:val="de"/>
              </w:rPr>
              <w:t xml:space="preserve">geben den SuS eine angemessene Rückmeldung </w:t>
            </w:r>
          </w:p>
          <w:p w:rsidR="00E9448C" w:rsidRPr="00A00EC8" w:rsidRDefault="00E9448C" w:rsidP="00AE1118">
            <w:pPr>
              <w:numPr>
                <w:ilvl w:val="0"/>
                <w:numId w:val="21"/>
              </w:numPr>
              <w:tabs>
                <w:tab w:val="left" w:pos="0"/>
              </w:tabs>
              <w:autoSpaceDE w:val="0"/>
              <w:snapToGrid w:val="0"/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val="de"/>
              </w:rPr>
            </w:pPr>
            <w:r w:rsidRPr="00A00EC8">
              <w:rPr>
                <w:rFonts w:ascii="Arial" w:eastAsia="Times New Roman" w:hAnsi="Arial" w:cs="Arial"/>
                <w:sz w:val="18"/>
                <w:szCs w:val="18"/>
                <w:lang w:val="de"/>
              </w:rPr>
              <w:t>würdigen die Ergebnisse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Default="00F5263A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Kompetenzorientierte Leistungsmessung und </w:t>
            </w:r>
            <w:r w:rsidR="00720410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bewertung</w:t>
            </w:r>
          </w:p>
          <w:p w:rsidR="00720410" w:rsidRPr="00A00EC8" w:rsidRDefault="00720410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Umsetzung der Inklusion im Erdkundeunterricht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 xml:space="preserve">3.3.2 Sie kennen und nutzen diagnostische Verfahren zur Feststellung der kognitiven, sprachlichen, </w:t>
            </w:r>
            <w:r w:rsidRPr="00A00EC8">
              <w:rPr>
                <w:rFonts w:ascii="Arial" w:hAnsi="Arial" w:cs="Arial"/>
                <w:sz w:val="18"/>
                <w:szCs w:val="18"/>
              </w:rPr>
              <w:lastRenderedPageBreak/>
              <w:t>emotionalen und sozialen Entwicklungsstände und Lernpotenziale.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720410" w:rsidRDefault="00720410" w:rsidP="00720410">
            <w:pPr>
              <w:pStyle w:val="Listenabsatz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20410">
              <w:rPr>
                <w:rFonts w:ascii="Arial" w:hAnsi="Arial" w:cs="Arial"/>
                <w:sz w:val="18"/>
                <w:szCs w:val="18"/>
              </w:rPr>
              <w:t>Umsetzung der Inklusion im Erdkundeunterricht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3.3.3 Sie entwickeln, auch mit Kolleginnen und Kollegen, individuelle Förderpläne für Schülerinnen und Schüler und machen sie ihnen und den Erziehungsberechtigten transparent.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720410" w:rsidRDefault="00720410" w:rsidP="00720410">
            <w:pPr>
              <w:pStyle w:val="Listenabsatz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20410">
              <w:rPr>
                <w:rFonts w:ascii="Arial" w:hAnsi="Arial" w:cs="Arial"/>
                <w:sz w:val="18"/>
                <w:szCs w:val="18"/>
              </w:rPr>
              <w:t>Umsetzung der Inklusion im Erdkundeunterricht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3.3.4 Sie fördern mit Kolleginnen und Kollegen Schülerinnen und Schüler entsprechend deren Fertigkeiten und kognitiven, emotionalen und sozialen Voraussetzungen.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720410" w:rsidRDefault="00720410" w:rsidP="00720410">
            <w:pPr>
              <w:pStyle w:val="Listenabsatz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20410">
              <w:rPr>
                <w:rFonts w:ascii="Arial" w:hAnsi="Arial" w:cs="Arial"/>
                <w:sz w:val="18"/>
                <w:szCs w:val="18"/>
              </w:rPr>
              <w:t>Umsetzung der Inklusion im Erdkundeunterricht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3.3.5 Sie evaluieren mit Kolleginnen und Kollegen, Schülerinnen und Schülern sowie Erziehungsberechtigten die Ergebnisse der getroffenen Fördermaßnahmen, melden Lernfortschritte zurück und entwickeln die Förderkonzepte weiter.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720410" w:rsidRDefault="00720410" w:rsidP="00720410">
            <w:pPr>
              <w:pStyle w:val="Listenabsatz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20410">
              <w:rPr>
                <w:rFonts w:ascii="Arial" w:hAnsi="Arial" w:cs="Arial"/>
                <w:sz w:val="18"/>
                <w:szCs w:val="18"/>
              </w:rPr>
              <w:t>Umsetzung der Inklusion im Erdkundeunterricht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3.3.6 Sie kennen und nutzen bei Bedarf außerschulische Förderangebote.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9448C" w:rsidRPr="00720410" w:rsidRDefault="00720410" w:rsidP="00720410">
            <w:pPr>
              <w:pStyle w:val="Listenabsatz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20410">
              <w:rPr>
                <w:rFonts w:ascii="Arial" w:hAnsi="Arial" w:cs="Arial"/>
                <w:sz w:val="18"/>
                <w:szCs w:val="18"/>
              </w:rPr>
              <w:t>Umsetzung der Inklusion im Erdkundeunterricht</w:t>
            </w:r>
          </w:p>
        </w:tc>
      </w:tr>
      <w:tr w:rsidR="00E9448C" w:rsidRPr="00A00EC8" w:rsidTr="00CA1823">
        <w:trPr>
          <w:trHeight w:val="425"/>
        </w:trPr>
        <w:tc>
          <w:tcPr>
            <w:tcW w:w="1500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E9448C" w:rsidRPr="00A00EC8" w:rsidRDefault="00E9448C" w:rsidP="002856FB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00EC8">
              <w:rPr>
                <w:rFonts w:ascii="Arial" w:hAnsi="Arial" w:cs="Arial"/>
                <w:b/>
                <w:sz w:val="22"/>
                <w:szCs w:val="22"/>
                <w:u w:val="single"/>
              </w:rPr>
              <w:t>4. Kompetenzbereich Mitwirken bei der Gestaltung der Eigenverantwortlichkeit der Schule und Weiterentwickeln der eigenen Berufskompetenz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E9448C" w:rsidRPr="00A00EC8" w:rsidRDefault="00E9448C">
            <w:pPr>
              <w:snapToGrid w:val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A00EC8">
              <w:rPr>
                <w:rFonts w:ascii="Arial" w:hAnsi="Arial" w:cs="Arial"/>
                <w:b/>
                <w:sz w:val="18"/>
                <w:szCs w:val="18"/>
              </w:rPr>
              <w:t>4.1 Lehrkräfte im Vorbereitungsdienst nehmen Schule als sich entwickelndes System wahr.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E9448C" w:rsidRPr="00A00EC8" w:rsidRDefault="00A00EC8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Die LiVD</w:t>
            </w:r>
            <w:r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4.1.1 Sie wirken bei der Umsetzung des Schulprogramms mit und vertreten es aktiv.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F57B93" w:rsidP="00AE1118">
            <w:pPr>
              <w:numPr>
                <w:ilvl w:val="0"/>
                <w:numId w:val="21"/>
              </w:numPr>
              <w:tabs>
                <w:tab w:val="left" w:pos="0"/>
              </w:tabs>
              <w:autoSpaceDE w:val="0"/>
              <w:snapToGrid w:val="0"/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val="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"/>
              </w:rPr>
              <w:t>s</w:t>
            </w:r>
            <w:r w:rsidR="00E9448C" w:rsidRPr="00A00EC8">
              <w:rPr>
                <w:rFonts w:ascii="Arial" w:eastAsia="Times New Roman" w:hAnsi="Arial" w:cs="Arial"/>
                <w:sz w:val="18"/>
                <w:szCs w:val="18"/>
                <w:lang w:val="de"/>
              </w:rPr>
              <w:t xml:space="preserve">etzen ihre geografischen Fähigkeiten und Kenntnisse gewinnbringend für das Schulleben ein. </w:t>
            </w:r>
          </w:p>
          <w:p w:rsidR="00E9448C" w:rsidRPr="00A00EC8" w:rsidRDefault="00E9448C" w:rsidP="00AE1118">
            <w:pPr>
              <w:numPr>
                <w:ilvl w:val="0"/>
                <w:numId w:val="21"/>
              </w:numPr>
              <w:tabs>
                <w:tab w:val="left" w:pos="0"/>
              </w:tabs>
              <w:autoSpaceDE w:val="0"/>
              <w:spacing w:before="120" w:after="120"/>
              <w:rPr>
                <w:rFonts w:ascii="Arial" w:eastAsia="Times New Roman" w:hAnsi="Arial" w:cs="Arial"/>
                <w:color w:val="000000"/>
                <w:sz w:val="18"/>
                <w:szCs w:val="18"/>
                <w:lang w:val="de"/>
              </w:rPr>
            </w:pPr>
            <w:r w:rsidRPr="00A00EC8">
              <w:rPr>
                <w:rFonts w:ascii="Arial" w:eastAsia="Times New Roman" w:hAnsi="Arial" w:cs="Arial"/>
                <w:color w:val="000000"/>
                <w:sz w:val="18"/>
                <w:szCs w:val="18"/>
                <w:lang w:val="de"/>
              </w:rPr>
              <w:t xml:space="preserve">nutzen Möglichkeiten außerschulischer Kooperationen und Aktivitäten.  </w:t>
            </w:r>
          </w:p>
          <w:p w:rsidR="00E9448C" w:rsidRPr="00A00EC8" w:rsidRDefault="00E9448C" w:rsidP="00AE1118">
            <w:pPr>
              <w:numPr>
                <w:ilvl w:val="0"/>
                <w:numId w:val="21"/>
              </w:numPr>
              <w:tabs>
                <w:tab w:val="left" w:pos="0"/>
              </w:tabs>
              <w:autoSpaceDE w:val="0"/>
              <w:spacing w:before="120" w:after="120"/>
              <w:rPr>
                <w:rFonts w:ascii="Arial" w:eastAsia="Times New Roman" w:hAnsi="Arial" w:cs="Arial"/>
                <w:color w:val="000000"/>
                <w:sz w:val="18"/>
                <w:szCs w:val="18"/>
                <w:lang w:val="de"/>
              </w:rPr>
            </w:pPr>
            <w:r w:rsidRPr="00A00EC8">
              <w:rPr>
                <w:rFonts w:ascii="Arial" w:eastAsia="Times New Roman" w:hAnsi="Arial" w:cs="Arial"/>
                <w:color w:val="000000"/>
                <w:sz w:val="18"/>
                <w:szCs w:val="18"/>
                <w:lang w:val="de"/>
              </w:rPr>
              <w:t>zeigen Bereitschaft zur Teamarbeit bei der Entwicklung und Gestaltung eines gesellschaftswissenschaftlichen Profils der Schule.</w:t>
            </w:r>
          </w:p>
          <w:p w:rsidR="00E9448C" w:rsidRPr="00A00EC8" w:rsidRDefault="00E9448C" w:rsidP="00AE1118">
            <w:pPr>
              <w:tabs>
                <w:tab w:val="left" w:pos="0"/>
              </w:tabs>
              <w:autoSpaceDE w:val="0"/>
              <w:snapToGrid w:val="0"/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val="de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Default="00F5263A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Planung, Durchführung</w:t>
            </w:r>
            <w:r w:rsidR="00720410">
              <w:rPr>
                <w:rFonts w:ascii="Arial" w:hAnsi="Arial" w:cs="Arial"/>
                <w:sz w:val="18"/>
                <w:szCs w:val="18"/>
              </w:rPr>
              <w:t xml:space="preserve"> und Evaluation von Exkursionen</w:t>
            </w:r>
          </w:p>
          <w:p w:rsidR="00720410" w:rsidRPr="00A00EC8" w:rsidRDefault="00720410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Raumverantwortliches Handeln im Lebensraum Schule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4.1.2 Sie wirken bei der Entwicklung der Qualität von Unterricht und anderer schulischer Prozesse auf der Basis eines begründeten Verständnisses von gutem Unterricht und guter Schule mit.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lastRenderedPageBreak/>
              <w:t>4.1.3 Sie handeln im Rahmen der schulrechtlichen Bestimmungen.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1"/>
              </w:numPr>
              <w:snapToGrid w:val="0"/>
              <w:spacing w:before="120" w:after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können schulrechtliche Bestimmungen auf die besonderen Anforderungen des Faches Erdkunde beziehen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E9448C" w:rsidRPr="00A00EC8" w:rsidRDefault="00E9448C">
            <w:pPr>
              <w:snapToGrid w:val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A00EC8">
              <w:rPr>
                <w:rFonts w:ascii="Arial" w:hAnsi="Arial" w:cs="Arial"/>
                <w:b/>
                <w:sz w:val="18"/>
                <w:szCs w:val="18"/>
              </w:rPr>
              <w:t>4.2. Lehrkräfte im Vorbereitungsdienst entwickeln die eigene Berufskompetenz weiter.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E9448C" w:rsidRPr="00A00EC8" w:rsidRDefault="00A00EC8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Die LiVD</w:t>
            </w:r>
            <w:r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4.2.1 Sie analysieren und reflektieren die eigene Leistung an den Lernaktivitäten und am Lernfortschritt der Schülerinnen und Schüler.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1"/>
              </w:numPr>
              <w:tabs>
                <w:tab w:val="left" w:pos="0"/>
              </w:tabs>
              <w:autoSpaceDE w:val="0"/>
              <w:snapToGrid w:val="0"/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val="de"/>
              </w:rPr>
            </w:pPr>
            <w:r w:rsidRPr="00A00EC8">
              <w:rPr>
                <w:rFonts w:ascii="Arial" w:eastAsia="Times New Roman" w:hAnsi="Arial" w:cs="Arial"/>
                <w:sz w:val="18"/>
                <w:szCs w:val="18"/>
                <w:lang w:val="de"/>
              </w:rPr>
              <w:t xml:space="preserve">reflektieren das eigene geografische fachdidaktische, methodische und praktische Wissen und Können und entwickeln dieses fortlaufend weiter.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410" w:rsidRDefault="00720410" w:rsidP="00720410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20410">
              <w:rPr>
                <w:rFonts w:ascii="Arial" w:hAnsi="Arial" w:cs="Arial"/>
                <w:sz w:val="18"/>
                <w:szCs w:val="18"/>
              </w:rPr>
              <w:t>Evaluation des eigenen Unterrichts und der Unterrichtsziele</w:t>
            </w:r>
          </w:p>
          <w:p w:rsidR="00E9448C" w:rsidRPr="00A00EC8" w:rsidRDefault="00166CB2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Fachliche Fragehaltung entwickeln.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4.2.2 Sie ermitteln selbst ihren Qualifizierungsbedarf bezogen auf die eigenen beruflichen Anforderungen.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val="de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4.2.3 Sie zeigen Eigeninitiative bei der Weiterentwicklung ihrer Kompetenzen auch über den Unterricht hinaus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1"/>
              </w:numPr>
              <w:tabs>
                <w:tab w:val="left" w:pos="0"/>
              </w:tabs>
              <w:autoSpaceDE w:val="0"/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val="de"/>
              </w:rPr>
            </w:pPr>
            <w:r w:rsidRPr="00A00EC8">
              <w:rPr>
                <w:rFonts w:ascii="Arial" w:eastAsia="Times New Roman" w:hAnsi="Arial" w:cs="Arial"/>
                <w:sz w:val="18"/>
                <w:szCs w:val="18"/>
                <w:lang w:val="de"/>
              </w:rPr>
              <w:t>nutzen fachliche Fortbildungsangebote und Kooperationen im Fachbereich</w:t>
            </w:r>
          </w:p>
          <w:p w:rsidR="00E9448C" w:rsidRPr="00F57B93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val="de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166CB2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Fachliche Fragehaltung entwickeln.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4.2.4 Sie nutzen die Möglichkeiten kollegialer Beratung.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4.2.5 Sie dokumentieren Ergebnisse von Evaluation und Reflexion des eigenen Lehrerhandelns.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4.2.6 Sie dokumentieren ihre Ausbildungsschwerpunkte sowie zusätzlich erworbene Kompetenzen.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rPr>
          <w:trHeight w:val="425"/>
        </w:trPr>
        <w:tc>
          <w:tcPr>
            <w:tcW w:w="1500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9448C" w:rsidRPr="00A00EC8" w:rsidRDefault="00E9448C" w:rsidP="00ED4068">
            <w:pPr>
              <w:numPr>
                <w:ilvl w:val="0"/>
                <w:numId w:val="23"/>
              </w:num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00EC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5. Kompetenzbereich Personale Kompetenzen 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E9448C" w:rsidRPr="00A00EC8" w:rsidRDefault="00E9448C">
            <w:pPr>
              <w:snapToGrid w:val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A00EC8">
              <w:rPr>
                <w:rFonts w:ascii="Arial" w:hAnsi="Arial" w:cs="Arial"/>
                <w:b/>
                <w:sz w:val="18"/>
                <w:szCs w:val="18"/>
              </w:rPr>
              <w:t>5.1 Lehrkräfte im Vorbereitungsdienst entwickeln ein professionelles Konzept ihrer Lehrerrolle und ein konstruktives Verhältnis zu den Anforderungen des Lehrerberufs.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E9448C" w:rsidRPr="00A00EC8" w:rsidRDefault="00A00EC8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Die LiVD</w:t>
            </w:r>
            <w:r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5.1.1 Sie orientieren ihr Handeln an einem Menschenbild, das auf der Grundlage des Christentums, des europäischen Humanismus und der Ideen der liberalen, demokratischen und sozialen Freiheitsbewegung beruht.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 xml:space="preserve">5.1.2 Sie orientieren ihr Handeln an dem Übereinkommen der Vereinten Nationen über die </w:t>
            </w:r>
            <w:r w:rsidRPr="00A00EC8">
              <w:rPr>
                <w:rFonts w:ascii="Arial" w:hAnsi="Arial" w:cs="Arial"/>
                <w:sz w:val="18"/>
                <w:szCs w:val="18"/>
              </w:rPr>
              <w:lastRenderedPageBreak/>
              <w:t>Rechte von Menschen mit Behinderungen und dem Übereinkommen der Vereinten Nationen über die Rechte des Kindes.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  <w:p w:rsidR="00E9448C" w:rsidRPr="00A00EC8" w:rsidRDefault="00E9448C" w:rsidP="00AE111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720410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20410">
              <w:rPr>
                <w:rFonts w:ascii="Arial" w:hAnsi="Arial" w:cs="Arial"/>
                <w:sz w:val="18"/>
                <w:szCs w:val="18"/>
              </w:rPr>
              <w:lastRenderedPageBreak/>
              <w:t>Umsetzung der Inklusion im Erdkundeunterricht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5.1.3 Sie pflegen einen von gegenseitigem Respekt und Wertschätzung geprägten Umgang mit allen an der Schule Beteiligten.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5.1.4 Sie über ihren Beruf als öffentliches Amt mit besonderer Verpflichtung und Verantwortung für die Schülerinnen und Schüler aus.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5.1.5 Sie richten ihr Handeln an den Erfordernissen einer Bildung für nachhaltige Entwicklung aus.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F57B93">
            <w:pPr>
              <w:numPr>
                <w:ilvl w:val="1"/>
                <w:numId w:val="21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 xml:space="preserve">berücksichtigen die besondere Verpflichtung des Faches zur Bildung für nachhaltige Entwicklung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410" w:rsidRPr="00720410" w:rsidRDefault="00720410" w:rsidP="00720410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720410">
              <w:rPr>
                <w:rFonts w:ascii="Arial" w:hAnsi="Arial" w:cs="Arial"/>
                <w:sz w:val="18"/>
                <w:szCs w:val="18"/>
              </w:rPr>
              <w:t>Vermittlung von Handlungsstrategien für nachhaltiges raumverantwortliches Handeln</w:t>
            </w:r>
          </w:p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E9448C" w:rsidRPr="00A00EC8" w:rsidRDefault="00E9448C">
            <w:pPr>
              <w:snapToGrid w:val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A00EC8">
              <w:rPr>
                <w:rFonts w:ascii="Arial" w:hAnsi="Arial" w:cs="Arial"/>
                <w:b/>
                <w:sz w:val="18"/>
                <w:szCs w:val="18"/>
              </w:rPr>
              <w:t>5.2 Lehrkräfte im Vorbereitungsdienst übernehmen Verantwortung für sich und ihre Arbeit.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E9448C" w:rsidRPr="00A00EC8" w:rsidRDefault="00A00EC8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Die LiVD</w:t>
            </w:r>
            <w:r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5.2.1 Sie handeln im Bewusstsein der Wechselwirkung ihres individuellen Handelns und des Systems Schule.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1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berücksichtigen die Vorgaben der Fachkonferenz Erdkunde und gestaltet diese mit.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166CB2" w:rsidP="00ED4068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 planen Unterricht und Unterrichtseinheiten aus dem aktuellen KC unter</w:t>
            </w:r>
            <w:r w:rsidR="00C07571">
              <w:rPr>
                <w:rFonts w:ascii="Arial" w:hAnsi="Arial" w:cs="Arial"/>
                <w:sz w:val="18"/>
                <w:szCs w:val="18"/>
              </w:rPr>
              <w:t xml:space="preserve"> dem Aspekt des selbstständigen </w:t>
            </w:r>
            <w:r>
              <w:rPr>
                <w:rFonts w:ascii="Arial" w:hAnsi="Arial" w:cs="Arial"/>
                <w:sz w:val="18"/>
                <w:szCs w:val="18"/>
              </w:rPr>
              <w:t>Arbeitens.</w:t>
            </w: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5.2.2 Sie zeigen die Bereitschaft zu lebenslangem eigenverantwortlichen Lernen.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1"/>
              </w:num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entwickeln ihre raumverantwortliche Handlungsfähigkeit  kontinuierlich weiter.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410" w:rsidRPr="00720410" w:rsidRDefault="00720410" w:rsidP="00720410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720410">
              <w:rPr>
                <w:rFonts w:ascii="Arial" w:hAnsi="Arial" w:cs="Arial"/>
                <w:sz w:val="18"/>
                <w:szCs w:val="18"/>
              </w:rPr>
              <w:t>Einbindung aktueller raumwirksamer Ereignisse in den Erdkundeunterricht</w:t>
            </w:r>
          </w:p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5.2.3 Sie organisieren ihre Arbeit selbständig und ökonomisch zu ihrer eigenen Entlastung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numPr>
                <w:ilvl w:val="0"/>
                <w:numId w:val="21"/>
              </w:numPr>
              <w:snapToGrid w:val="0"/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val="de"/>
              </w:rPr>
            </w:pPr>
            <w:r w:rsidRPr="00A00EC8">
              <w:rPr>
                <w:rFonts w:ascii="Arial" w:eastAsia="Times New Roman" w:hAnsi="Arial" w:cs="Arial"/>
                <w:sz w:val="18"/>
                <w:szCs w:val="18"/>
                <w:lang w:val="de"/>
              </w:rPr>
              <w:t>kennen ein breites Spektrum von Hilfsmitteln und Strategien, um den Berufsalltag als Lehrer/in effizient zu gestalten und mit den Belastungen des Unterrichts konstruktiv umzugehen.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 w:rsidP="007204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5.2.4 Sie sind fähig und bereit, sich mit eigenem und fremdem Handeln reflektierend auseinanderzusetzen.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E9448C" w:rsidRPr="00A00EC8" w:rsidRDefault="00E9448C">
            <w:pPr>
              <w:snapToGrid w:val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A00EC8">
              <w:rPr>
                <w:rFonts w:ascii="Arial" w:hAnsi="Arial" w:cs="Arial"/>
                <w:b/>
                <w:sz w:val="18"/>
                <w:szCs w:val="18"/>
              </w:rPr>
              <w:t>5.3 Lehrkräfte im Vorbereitungsdienst agieren mit allen an Schule Beteiligten verantwortungsbewusst.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E9448C" w:rsidRPr="00A00EC8" w:rsidRDefault="00A00EC8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Die LiVD</w:t>
            </w:r>
            <w:r>
              <w:rPr>
                <w:rFonts w:ascii="Arial" w:hAnsi="Arial" w:cs="Arial"/>
                <w:sz w:val="18"/>
                <w:szCs w:val="18"/>
              </w:rPr>
              <w:t xml:space="preserve"> ...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E9448C" w:rsidRPr="00A00EC8" w:rsidRDefault="00E9448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5.3.1 Sie arbeiten kollegial und teamorientiert.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5.3.2 Sie sind zu konstruktiver Kritik bereit und fähig.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48C" w:rsidRPr="00A00EC8" w:rsidTr="00CA1823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00EC8">
              <w:rPr>
                <w:rFonts w:ascii="Arial" w:hAnsi="Arial" w:cs="Arial"/>
                <w:sz w:val="18"/>
                <w:szCs w:val="18"/>
              </w:rPr>
              <w:t>5.3.3 Sie verfügen über Konzepte und die Fähigkeit zur Konfliktbewältigung.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48C" w:rsidRPr="00A00EC8" w:rsidRDefault="00E9448C" w:rsidP="00AE1118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C" w:rsidRPr="00A00EC8" w:rsidRDefault="00E9448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448C" w:rsidRPr="00A00EC8" w:rsidRDefault="00E9448C">
      <w:pPr>
        <w:rPr>
          <w:rFonts w:ascii="Arial" w:hAnsi="Arial" w:cs="Arial"/>
          <w:sz w:val="18"/>
          <w:szCs w:val="18"/>
        </w:rPr>
      </w:pPr>
    </w:p>
    <w:sectPr w:rsidR="00E9448C" w:rsidRPr="00A00EC8" w:rsidSect="00220582">
      <w:headerReference w:type="default" r:id="rId8"/>
      <w:pgSz w:w="16840" w:h="11907" w:orient="landscape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10" w:rsidRDefault="007B7E10">
      <w:r>
        <w:separator/>
      </w:r>
    </w:p>
  </w:endnote>
  <w:endnote w:type="continuationSeparator" w:id="0">
    <w:p w:rsidR="007B7E10" w:rsidRDefault="007B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10" w:rsidRDefault="007B7E10">
      <w:r>
        <w:separator/>
      </w:r>
    </w:p>
  </w:footnote>
  <w:footnote w:type="continuationSeparator" w:id="0">
    <w:p w:rsidR="007B7E10" w:rsidRDefault="007B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78" w:type="dxa"/>
      <w:tblInd w:w="-15" w:type="dxa"/>
      <w:tblLayout w:type="fixed"/>
      <w:tblLook w:val="0000" w:firstRow="0" w:lastRow="0" w:firstColumn="0" w:lastColumn="0" w:noHBand="0" w:noVBand="0"/>
    </w:tblPr>
    <w:tblGrid>
      <w:gridCol w:w="5016"/>
      <w:gridCol w:w="2523"/>
      <w:gridCol w:w="2493"/>
      <w:gridCol w:w="5046"/>
    </w:tblGrid>
    <w:tr w:rsidR="00C9766D" w:rsidRPr="00B34250" w:rsidTr="00F417D8">
      <w:trPr>
        <w:tblHeader/>
      </w:trPr>
      <w:tc>
        <w:tcPr>
          <w:tcW w:w="15078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9766D" w:rsidRPr="00B34250" w:rsidRDefault="00C9766D" w:rsidP="00F417D8">
          <w:pPr>
            <w:snapToGrid w:val="0"/>
            <w:rPr>
              <w:rFonts w:ascii="Arial" w:hAnsi="Arial" w:cs="Arial"/>
              <w:b/>
              <w:sz w:val="22"/>
              <w:szCs w:val="22"/>
            </w:rPr>
          </w:pPr>
          <w:r w:rsidRPr="00B34250">
            <w:rPr>
              <w:rFonts w:ascii="Arial" w:hAnsi="Arial" w:cs="Arial"/>
              <w:b/>
              <w:sz w:val="22"/>
              <w:szCs w:val="22"/>
            </w:rPr>
            <w:t>Lehr</w:t>
          </w:r>
          <w:r>
            <w:rPr>
              <w:rFonts w:ascii="Arial" w:hAnsi="Arial" w:cs="Arial"/>
              <w:b/>
              <w:sz w:val="22"/>
              <w:szCs w:val="22"/>
            </w:rPr>
            <w:t>amt</w:t>
          </w:r>
          <w:r w:rsidR="00C40D76">
            <w:rPr>
              <w:rFonts w:ascii="Arial" w:hAnsi="Arial" w:cs="Arial"/>
              <w:b/>
              <w:sz w:val="22"/>
              <w:szCs w:val="22"/>
            </w:rPr>
            <w:t xml:space="preserve"> für Sonderpädagogik </w:t>
          </w:r>
        </w:p>
      </w:tc>
    </w:tr>
    <w:tr w:rsidR="00C9766D" w:rsidRPr="00B34250" w:rsidTr="00F417D8">
      <w:trPr>
        <w:trHeight w:val="340"/>
        <w:tblHeader/>
      </w:trPr>
      <w:tc>
        <w:tcPr>
          <w:tcW w:w="753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C9766D" w:rsidRPr="00B34250" w:rsidRDefault="0002045A" w:rsidP="00C40D76">
          <w:pPr>
            <w:snapToGrid w:val="0"/>
            <w:ind w:right="-205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Studienseminar </w:t>
          </w:r>
          <w:r w:rsidR="00C40D76">
            <w:rPr>
              <w:rFonts w:ascii="Arial" w:hAnsi="Arial" w:cs="Arial"/>
              <w:b/>
              <w:sz w:val="22"/>
              <w:szCs w:val="22"/>
            </w:rPr>
            <w:t xml:space="preserve">Osnabrück: Lehrplan für die Fachdidaktik </w:t>
          </w:r>
          <w:r w:rsidR="00C9766D" w:rsidRPr="00B34250">
            <w:rPr>
              <w:rFonts w:ascii="Arial" w:hAnsi="Arial" w:cs="Arial"/>
              <w:b/>
              <w:sz w:val="22"/>
              <w:szCs w:val="22"/>
            </w:rPr>
            <w:t>ERDKUNDE</w:t>
          </w:r>
        </w:p>
      </w:tc>
      <w:tc>
        <w:tcPr>
          <w:tcW w:w="7539" w:type="dxa"/>
          <w:gridSpan w:val="2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C9766D" w:rsidRPr="00B34250" w:rsidRDefault="00C40D76" w:rsidP="00C40D76">
          <w:pPr>
            <w:snapToGrid w:val="0"/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  <w:r>
            <w:rPr>
              <w:rFonts w:ascii="Arial" w:hAnsi="Arial" w:cs="Arial"/>
              <w:b/>
              <w:i/>
              <w:sz w:val="18"/>
              <w:szCs w:val="18"/>
            </w:rPr>
            <w:t xml:space="preserve"> </w:t>
          </w:r>
          <w:r w:rsidR="00C9766D">
            <w:rPr>
              <w:rFonts w:ascii="Arial" w:hAnsi="Arial" w:cs="Arial"/>
              <w:b/>
              <w:i/>
              <w:sz w:val="18"/>
              <w:szCs w:val="18"/>
            </w:rPr>
            <w:t xml:space="preserve">Bearbeitungsstand: </w:t>
          </w:r>
          <w:r>
            <w:rPr>
              <w:rFonts w:ascii="Arial" w:hAnsi="Arial" w:cs="Arial"/>
              <w:b/>
              <w:i/>
              <w:sz w:val="18"/>
              <w:szCs w:val="18"/>
            </w:rPr>
            <w:t>6</w:t>
          </w:r>
          <w:r w:rsidR="00C9766D">
            <w:rPr>
              <w:rFonts w:ascii="Arial" w:hAnsi="Arial" w:cs="Arial"/>
              <w:b/>
              <w:i/>
              <w:sz w:val="18"/>
              <w:szCs w:val="18"/>
            </w:rPr>
            <w:t>.2015</w:t>
          </w:r>
        </w:p>
      </w:tc>
    </w:tr>
    <w:tr w:rsidR="00C9766D" w:rsidRPr="00B34250" w:rsidTr="00F417D8">
      <w:trPr>
        <w:trHeight w:val="340"/>
        <w:tblHeader/>
      </w:trPr>
      <w:tc>
        <w:tcPr>
          <w:tcW w:w="5016" w:type="dxa"/>
          <w:tcBorders>
            <w:top w:val="single" w:sz="4" w:space="0" w:color="000000"/>
            <w:left w:val="single" w:sz="4" w:space="0" w:color="000000"/>
            <w:bottom w:val="single" w:sz="8" w:space="0" w:color="000000"/>
          </w:tcBorders>
          <w:shd w:val="clear" w:color="auto" w:fill="FFFF00"/>
          <w:vAlign w:val="center"/>
        </w:tcPr>
        <w:p w:rsidR="00C9766D" w:rsidRPr="00B34250" w:rsidRDefault="00C9766D" w:rsidP="00F417D8">
          <w:pPr>
            <w:snapToGrid w:val="0"/>
            <w:rPr>
              <w:rFonts w:ascii="Arial" w:hAnsi="Arial" w:cs="Arial"/>
              <w:b/>
              <w:sz w:val="22"/>
              <w:szCs w:val="22"/>
            </w:rPr>
          </w:pPr>
          <w:r w:rsidRPr="00B34250">
            <w:rPr>
              <w:rFonts w:ascii="Arial" w:hAnsi="Arial" w:cs="Arial"/>
              <w:b/>
              <w:sz w:val="22"/>
              <w:szCs w:val="22"/>
            </w:rPr>
            <w:t>Kompetenzen aus der APVO-Lehr</w:t>
          </w:r>
        </w:p>
      </w:tc>
      <w:tc>
        <w:tcPr>
          <w:tcW w:w="5016" w:type="dxa"/>
          <w:gridSpan w:val="2"/>
          <w:tcBorders>
            <w:top w:val="single" w:sz="4" w:space="0" w:color="000000"/>
            <w:left w:val="single" w:sz="4" w:space="0" w:color="000000"/>
            <w:bottom w:val="single" w:sz="8" w:space="0" w:color="000000"/>
          </w:tcBorders>
          <w:shd w:val="clear" w:color="auto" w:fill="FFFF00"/>
          <w:vAlign w:val="center"/>
        </w:tcPr>
        <w:p w:rsidR="00C9766D" w:rsidRPr="00B34250" w:rsidRDefault="00C9766D" w:rsidP="00F417D8">
          <w:pPr>
            <w:snapToGrid w:val="0"/>
            <w:rPr>
              <w:rFonts w:ascii="Arial" w:hAnsi="Arial" w:cs="Arial"/>
              <w:b/>
              <w:sz w:val="22"/>
              <w:szCs w:val="22"/>
            </w:rPr>
          </w:pPr>
          <w:r w:rsidRPr="00B34250">
            <w:rPr>
              <w:rFonts w:ascii="Arial" w:hAnsi="Arial" w:cs="Arial"/>
              <w:b/>
              <w:sz w:val="22"/>
              <w:szCs w:val="22"/>
            </w:rPr>
            <w:t xml:space="preserve">Konstitutive fachspezifische Kompetenzen </w:t>
          </w:r>
          <w:r>
            <w:rPr>
              <w:rFonts w:ascii="Arial" w:hAnsi="Arial" w:cs="Arial"/>
              <w:b/>
              <w:sz w:val="22"/>
              <w:szCs w:val="22"/>
            </w:rPr>
            <w:t>(</w:t>
          </w: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kfK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>)</w:t>
          </w:r>
        </w:p>
      </w:tc>
      <w:tc>
        <w:tcPr>
          <w:tcW w:w="5046" w:type="dxa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FFFF00"/>
          <w:vAlign w:val="center"/>
        </w:tcPr>
        <w:p w:rsidR="00C9766D" w:rsidRPr="00766568" w:rsidRDefault="00C9766D" w:rsidP="00766568">
          <w:pPr>
            <w:widowControl/>
            <w:jc w:val="center"/>
            <w:rPr>
              <w:rFonts w:ascii="Arial" w:eastAsia="Times New Roman" w:hAnsi="Arial" w:cs="Arial"/>
              <w:b/>
              <w:kern w:val="0"/>
              <w:sz w:val="12"/>
              <w:szCs w:val="12"/>
              <w:lang w:eastAsia="zh-CN" w:bidi="ar-SA"/>
            </w:rPr>
          </w:pPr>
        </w:p>
        <w:p w:rsidR="00C9766D" w:rsidRPr="00766568" w:rsidRDefault="00C9766D" w:rsidP="00766568">
          <w:pPr>
            <w:widowControl/>
            <w:jc w:val="center"/>
            <w:rPr>
              <w:rFonts w:ascii="Arial" w:eastAsia="Times New Roman" w:hAnsi="Arial" w:cs="Arial"/>
              <w:b/>
              <w:kern w:val="0"/>
              <w:sz w:val="22"/>
              <w:szCs w:val="22"/>
              <w:lang w:eastAsia="zh-CN" w:bidi="ar-SA"/>
            </w:rPr>
          </w:pPr>
          <w:r w:rsidRPr="00766568">
            <w:rPr>
              <w:rFonts w:ascii="Arial" w:eastAsia="Times New Roman" w:hAnsi="Arial" w:cs="Arial"/>
              <w:b/>
              <w:kern w:val="0"/>
              <w:sz w:val="22"/>
              <w:szCs w:val="22"/>
              <w:lang w:eastAsia="zh-CN" w:bidi="ar-SA"/>
            </w:rPr>
            <w:t>Handlungssituationen (HS)</w:t>
          </w:r>
        </w:p>
        <w:p w:rsidR="00C9766D" w:rsidRPr="00766568" w:rsidRDefault="00C9766D" w:rsidP="00766568">
          <w:pPr>
            <w:widowControl/>
            <w:jc w:val="center"/>
            <w:rPr>
              <w:rFonts w:ascii="Arial" w:eastAsia="Times New Roman" w:hAnsi="Arial" w:cs="Arial"/>
              <w:b/>
              <w:kern w:val="0"/>
              <w:sz w:val="10"/>
              <w:szCs w:val="10"/>
              <w:lang w:eastAsia="zh-CN" w:bidi="ar-SA"/>
            </w:rPr>
          </w:pPr>
        </w:p>
        <w:p w:rsidR="00C9766D" w:rsidRPr="00B34250" w:rsidRDefault="00C40D76" w:rsidP="00C40D76">
          <w:pPr>
            <w:snapToGrid w:val="0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eastAsia="Times New Roman" w:hAnsi="Arial" w:cs="Arial"/>
              <w:b/>
              <w:kern w:val="0"/>
              <w:sz w:val="12"/>
              <w:szCs w:val="12"/>
              <w:lang w:eastAsia="zh-CN" w:bidi="ar-SA"/>
            </w:rPr>
            <w:t xml:space="preserve">Realisiert </w:t>
          </w:r>
          <w:r w:rsidR="00C9766D" w:rsidRPr="00766568">
            <w:rPr>
              <w:rFonts w:ascii="Arial" w:eastAsia="Times New Roman" w:hAnsi="Arial" w:cs="Arial"/>
              <w:b/>
              <w:kern w:val="0"/>
              <w:sz w:val="12"/>
              <w:szCs w:val="12"/>
              <w:lang w:eastAsia="zh-CN" w:bidi="ar-SA"/>
            </w:rPr>
            <w:t xml:space="preserve"> durch: </w:t>
          </w:r>
          <w:r w:rsidR="00272737">
            <w:rPr>
              <w:rFonts w:ascii="Arial" w:eastAsia="Times New Roman" w:hAnsi="Arial" w:cs="Arial"/>
              <w:b/>
              <w:kern w:val="0"/>
              <w:sz w:val="12"/>
              <w:szCs w:val="12"/>
              <w:lang w:eastAsia="zh-CN" w:bidi="ar-SA"/>
            </w:rPr>
            <w:t xml:space="preserve"> </w:t>
          </w:r>
          <w:r>
            <w:rPr>
              <w:rFonts w:ascii="Arial" w:eastAsia="Times New Roman" w:hAnsi="Arial" w:cs="Arial"/>
              <w:b/>
              <w:kern w:val="0"/>
              <w:sz w:val="12"/>
              <w:szCs w:val="12"/>
              <w:lang w:eastAsia="zh-CN" w:bidi="ar-SA"/>
            </w:rPr>
            <w:t>Erarbeitung</w:t>
          </w:r>
          <w:r w:rsidR="00272737">
            <w:rPr>
              <w:rFonts w:ascii="Arial" w:eastAsia="Times New Roman" w:hAnsi="Arial" w:cs="Arial"/>
              <w:b/>
              <w:kern w:val="0"/>
              <w:sz w:val="12"/>
              <w:szCs w:val="12"/>
              <w:lang w:eastAsia="zh-CN" w:bidi="ar-SA"/>
            </w:rPr>
            <w:t xml:space="preserve"> im Fachseminar</w:t>
          </w:r>
          <w:r>
            <w:rPr>
              <w:rFonts w:ascii="Arial" w:eastAsia="Times New Roman" w:hAnsi="Arial" w:cs="Arial"/>
              <w:b/>
              <w:kern w:val="0"/>
              <w:sz w:val="12"/>
              <w:szCs w:val="12"/>
              <w:lang w:eastAsia="zh-CN" w:bidi="ar-SA"/>
            </w:rPr>
            <w:t>,</w:t>
          </w:r>
          <w:r w:rsidR="00272737">
            <w:rPr>
              <w:rFonts w:ascii="Arial" w:eastAsia="Times New Roman" w:hAnsi="Arial" w:cs="Arial"/>
              <w:b/>
              <w:kern w:val="0"/>
              <w:sz w:val="12"/>
              <w:szCs w:val="12"/>
              <w:lang w:eastAsia="zh-CN" w:bidi="ar-SA"/>
            </w:rPr>
            <w:t xml:space="preserve"> Schriftliche Unterrichtsplanungen,</w:t>
          </w:r>
          <w:r>
            <w:rPr>
              <w:rFonts w:ascii="Arial" w:eastAsia="Times New Roman" w:hAnsi="Arial" w:cs="Arial"/>
              <w:b/>
              <w:kern w:val="0"/>
              <w:sz w:val="12"/>
              <w:szCs w:val="12"/>
              <w:lang w:eastAsia="zh-CN" w:bidi="ar-SA"/>
            </w:rPr>
            <w:t xml:space="preserve"> </w:t>
          </w:r>
          <w:r w:rsidR="00C9766D" w:rsidRPr="00766568">
            <w:rPr>
              <w:rFonts w:ascii="Arial" w:eastAsia="Times New Roman" w:hAnsi="Arial" w:cs="Arial"/>
              <w:b/>
              <w:kern w:val="0"/>
              <w:sz w:val="12"/>
              <w:szCs w:val="12"/>
              <w:lang w:eastAsia="zh-CN" w:bidi="ar-SA"/>
            </w:rPr>
            <w:t>KEA (auc</w:t>
          </w:r>
          <w:r>
            <w:rPr>
              <w:rFonts w:ascii="Arial" w:eastAsia="Times New Roman" w:hAnsi="Arial" w:cs="Arial"/>
              <w:b/>
              <w:kern w:val="0"/>
              <w:sz w:val="12"/>
              <w:szCs w:val="12"/>
              <w:lang w:eastAsia="zh-CN" w:bidi="ar-SA"/>
            </w:rPr>
            <w:t>h individuell),</w:t>
          </w:r>
          <w:r w:rsidR="00C9766D" w:rsidRPr="00766568">
            <w:rPr>
              <w:rFonts w:ascii="Arial" w:eastAsia="Times New Roman" w:hAnsi="Arial" w:cs="Arial"/>
              <w:b/>
              <w:kern w:val="0"/>
              <w:sz w:val="12"/>
              <w:szCs w:val="12"/>
              <w:lang w:eastAsia="zh-CN" w:bidi="ar-SA"/>
            </w:rPr>
            <w:t xml:space="preserve"> </w:t>
          </w:r>
          <w:r>
            <w:rPr>
              <w:rFonts w:ascii="Arial" w:eastAsia="Times New Roman" w:hAnsi="Arial" w:cs="Arial"/>
              <w:b/>
              <w:kern w:val="0"/>
              <w:sz w:val="12"/>
              <w:szCs w:val="12"/>
              <w:lang w:eastAsia="zh-CN" w:bidi="ar-SA"/>
            </w:rPr>
            <w:t>Schriftliche Arb</w:t>
          </w:r>
          <w:r w:rsidR="00272737">
            <w:rPr>
              <w:rFonts w:ascii="Arial" w:eastAsia="Times New Roman" w:hAnsi="Arial" w:cs="Arial"/>
              <w:b/>
              <w:kern w:val="0"/>
              <w:sz w:val="12"/>
              <w:szCs w:val="12"/>
              <w:lang w:eastAsia="zh-CN" w:bidi="ar-SA"/>
            </w:rPr>
            <w:t xml:space="preserve">eit, </w:t>
          </w:r>
        </w:p>
      </w:tc>
    </w:tr>
  </w:tbl>
  <w:p w:rsidR="00C9766D" w:rsidRDefault="00C9766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9AE0832"/>
    <w:multiLevelType w:val="hybridMultilevel"/>
    <w:tmpl w:val="A17CB538"/>
    <w:name w:val="WW8Num142"/>
    <w:lvl w:ilvl="0" w:tplc="9C7E38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60CA3B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3077F"/>
    <w:multiLevelType w:val="hybridMultilevel"/>
    <w:tmpl w:val="854091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C142E1"/>
    <w:multiLevelType w:val="multilevel"/>
    <w:tmpl w:val="CF5C91C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17" w15:restartNumberingAfterBreak="0">
    <w:nsid w:val="48082D12"/>
    <w:multiLevelType w:val="hybridMultilevel"/>
    <w:tmpl w:val="A9F460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061C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64566"/>
    <w:multiLevelType w:val="hybridMultilevel"/>
    <w:tmpl w:val="35C2DC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91B48"/>
    <w:multiLevelType w:val="hybridMultilevel"/>
    <w:tmpl w:val="8BA6DA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C25AEF"/>
    <w:multiLevelType w:val="hybridMultilevel"/>
    <w:tmpl w:val="8B522F66"/>
    <w:lvl w:ilvl="0" w:tplc="038EB18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C47EC"/>
    <w:multiLevelType w:val="hybridMultilevel"/>
    <w:tmpl w:val="E41C8602"/>
    <w:lvl w:ilvl="0" w:tplc="8814F0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D843A8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23" w15:restartNumberingAfterBreak="0">
    <w:nsid w:val="704A2576"/>
    <w:multiLevelType w:val="hybridMultilevel"/>
    <w:tmpl w:val="C5EC60B6"/>
    <w:name w:val="WW8Num14"/>
    <w:lvl w:ilvl="0" w:tplc="0FF2310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10C69"/>
    <w:multiLevelType w:val="hybridMultilevel"/>
    <w:tmpl w:val="847271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7"/>
  </w:num>
  <w:num w:numId="18">
    <w:abstractNumId w:val="22"/>
  </w:num>
  <w:num w:numId="19">
    <w:abstractNumId w:val="16"/>
  </w:num>
  <w:num w:numId="20">
    <w:abstractNumId w:val="23"/>
  </w:num>
  <w:num w:numId="21">
    <w:abstractNumId w:val="14"/>
  </w:num>
  <w:num w:numId="22">
    <w:abstractNumId w:val="20"/>
  </w:num>
  <w:num w:numId="23">
    <w:abstractNumId w:val="21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5F"/>
    <w:rsid w:val="0002045A"/>
    <w:rsid w:val="0006631B"/>
    <w:rsid w:val="000F59F4"/>
    <w:rsid w:val="0012205F"/>
    <w:rsid w:val="00166CB2"/>
    <w:rsid w:val="00172F07"/>
    <w:rsid w:val="002162DB"/>
    <w:rsid w:val="00220582"/>
    <w:rsid w:val="00272737"/>
    <w:rsid w:val="002856FB"/>
    <w:rsid w:val="002B03D0"/>
    <w:rsid w:val="00381D85"/>
    <w:rsid w:val="00386FD3"/>
    <w:rsid w:val="00461319"/>
    <w:rsid w:val="004C0DE4"/>
    <w:rsid w:val="005E3B49"/>
    <w:rsid w:val="00622A9C"/>
    <w:rsid w:val="0063637B"/>
    <w:rsid w:val="00720410"/>
    <w:rsid w:val="00766568"/>
    <w:rsid w:val="007B7E10"/>
    <w:rsid w:val="007D6370"/>
    <w:rsid w:val="00855528"/>
    <w:rsid w:val="00880655"/>
    <w:rsid w:val="008D3B74"/>
    <w:rsid w:val="008F5EED"/>
    <w:rsid w:val="0090126F"/>
    <w:rsid w:val="00926745"/>
    <w:rsid w:val="00A00257"/>
    <w:rsid w:val="00A00EC8"/>
    <w:rsid w:val="00A77B73"/>
    <w:rsid w:val="00AE1118"/>
    <w:rsid w:val="00B0292A"/>
    <w:rsid w:val="00B34250"/>
    <w:rsid w:val="00B43347"/>
    <w:rsid w:val="00B80BA8"/>
    <w:rsid w:val="00B87A8F"/>
    <w:rsid w:val="00BC1BF8"/>
    <w:rsid w:val="00C07571"/>
    <w:rsid w:val="00C40D76"/>
    <w:rsid w:val="00C97159"/>
    <w:rsid w:val="00C9766D"/>
    <w:rsid w:val="00CA1823"/>
    <w:rsid w:val="00CD6325"/>
    <w:rsid w:val="00CE63FB"/>
    <w:rsid w:val="00CF5FF7"/>
    <w:rsid w:val="00D32743"/>
    <w:rsid w:val="00D41A40"/>
    <w:rsid w:val="00D70450"/>
    <w:rsid w:val="00DD030E"/>
    <w:rsid w:val="00DF7F3F"/>
    <w:rsid w:val="00E1781F"/>
    <w:rsid w:val="00E9448C"/>
    <w:rsid w:val="00ED4068"/>
    <w:rsid w:val="00F0029F"/>
    <w:rsid w:val="00F417D8"/>
    <w:rsid w:val="00F4745F"/>
    <w:rsid w:val="00F5263A"/>
    <w:rsid w:val="00F57B93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55ABAFD-4CF4-41D5-A213-C2751197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</w:rPr>
  </w:style>
  <w:style w:type="character" w:customStyle="1" w:styleId="WW8Num1z1">
    <w:name w:val="WW8Num1z1"/>
    <w:rPr>
      <w:rFonts w:ascii="OpenSymbol" w:hAnsi="OpenSymbol" w:cs="Wingdings"/>
    </w:rPr>
  </w:style>
  <w:style w:type="character" w:customStyle="1" w:styleId="WW8Num1z3">
    <w:name w:val="WW8Num1z3"/>
    <w:rPr>
      <w:rFonts w:ascii="Wingdings 2" w:hAnsi="Wingdings 2" w:cs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 2" w:hAnsi="Wingdings 2" w:cs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  <w:sz w:val="22"/>
      <w:szCs w:val="22"/>
    </w:rPr>
  </w:style>
  <w:style w:type="character" w:customStyle="1" w:styleId="WW8Num10z0">
    <w:name w:val="WW8Num10z0"/>
    <w:rPr>
      <w:rFonts w:ascii="Symbol" w:hAnsi="Symbol" w:cs="OpenSymbol"/>
      <w:sz w:val="22"/>
      <w:szCs w:val="22"/>
    </w:rPr>
  </w:style>
  <w:style w:type="character" w:customStyle="1" w:styleId="WW8Num11z0">
    <w:name w:val="WW8Num11z0"/>
    <w:rPr>
      <w:rFonts w:ascii="Symbol" w:hAnsi="Symbol" w:cs="OpenSymbol"/>
      <w:sz w:val="22"/>
      <w:szCs w:val="22"/>
    </w:rPr>
  </w:style>
  <w:style w:type="character" w:customStyle="1" w:styleId="WW8Num12z0">
    <w:name w:val="WW8Num12z0"/>
    <w:rPr>
      <w:rFonts w:ascii="Symbol" w:hAnsi="Symbol" w:cs="OpenSymbol"/>
      <w:sz w:val="22"/>
      <w:szCs w:val="22"/>
    </w:rPr>
  </w:style>
  <w:style w:type="character" w:customStyle="1" w:styleId="WW8Num13z0">
    <w:name w:val="WW8Num13z0"/>
    <w:rPr>
      <w:rFonts w:ascii="Symbol" w:hAnsi="Symbol" w:cs="OpenSymbol"/>
      <w:sz w:val="22"/>
      <w:szCs w:val="22"/>
    </w:rPr>
  </w:style>
  <w:style w:type="character" w:customStyle="1" w:styleId="WW8Num14z0">
    <w:name w:val="WW8Num14z0"/>
    <w:rPr>
      <w:rFonts w:ascii="Symbol" w:hAnsi="Symbol" w:cs="OpenSymbol"/>
      <w:sz w:val="22"/>
      <w:szCs w:val="22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Aufzhlungszeichen1">
    <w:name w:val="Aufzählungszeichen1"/>
    <w:rPr>
      <w:rFonts w:ascii="OpenSymbol" w:eastAsia="OpenSymbol" w:hAnsi="OpenSymbol" w:cs="OpenSymbol"/>
      <w:sz w:val="22"/>
      <w:szCs w:val="22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Kopfzeile">
    <w:name w:val="header"/>
    <w:basedOn w:val="Standard"/>
    <w:rsid w:val="00B342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3425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A1823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rsid w:val="00CA182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643D-5402-45AC-A772-1492EAF4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3255</Words>
  <Characters>20511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Lehramt für HRO, SoPäd</vt:lpstr>
    </vt:vector>
  </TitlesOfParts>
  <Company>Hewlett-Packard</Company>
  <LinksUpToDate>false</LinksUpToDate>
  <CharactersWithSpaces>23719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Lehramt für HRO, SoPäd</dc:title>
  <dc:creator>Ilona</dc:creator>
  <cp:lastModifiedBy>Henning</cp:lastModifiedBy>
  <cp:revision>2</cp:revision>
  <cp:lastPrinted>2015-04-13T07:15:00Z</cp:lastPrinted>
  <dcterms:created xsi:type="dcterms:W3CDTF">2016-09-23T13:19:00Z</dcterms:created>
  <dcterms:modified xsi:type="dcterms:W3CDTF">2016-09-23T13:19:00Z</dcterms:modified>
</cp:coreProperties>
</file>